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72"/>
        <w:tblW w:w="10491" w:type="dxa"/>
        <w:tblLook w:val="01E0" w:firstRow="1" w:lastRow="1" w:firstColumn="1" w:lastColumn="1" w:noHBand="0" w:noVBand="0"/>
      </w:tblPr>
      <w:tblGrid>
        <w:gridCol w:w="4480"/>
        <w:gridCol w:w="1266"/>
        <w:gridCol w:w="4745"/>
      </w:tblGrid>
      <w:tr w:rsidR="009F00DE" w:rsidRPr="00E46BF4" w14:paraId="08192514" w14:textId="77777777">
        <w:tc>
          <w:tcPr>
            <w:tcW w:w="4498" w:type="dxa"/>
            <w:vAlign w:val="center"/>
          </w:tcPr>
          <w:p w14:paraId="0819250A" w14:textId="77777777" w:rsidR="009F00DE" w:rsidRPr="000F4B24" w:rsidRDefault="009F00DE" w:rsidP="008C2B65">
            <w:pPr>
              <w:jc w:val="center"/>
              <w:rPr>
                <w:b/>
                <w:bCs/>
                <w:sz w:val="20"/>
                <w:szCs w:val="20"/>
              </w:rPr>
            </w:pPr>
            <w:r w:rsidRPr="000F4B24">
              <w:rPr>
                <w:b/>
                <w:bCs/>
                <w:sz w:val="20"/>
                <w:szCs w:val="20"/>
              </w:rPr>
              <w:t>Bosna i Hercegovina</w:t>
            </w:r>
          </w:p>
          <w:p w14:paraId="0819250B" w14:textId="77777777" w:rsidR="009F00DE" w:rsidRPr="000F4B24" w:rsidRDefault="009F00DE" w:rsidP="008C2B65">
            <w:pPr>
              <w:jc w:val="center"/>
              <w:rPr>
                <w:b/>
                <w:bCs/>
                <w:sz w:val="20"/>
                <w:szCs w:val="20"/>
              </w:rPr>
            </w:pPr>
            <w:r w:rsidRPr="000F4B24">
              <w:rPr>
                <w:b/>
                <w:bCs/>
                <w:sz w:val="20"/>
                <w:szCs w:val="20"/>
              </w:rPr>
              <w:t>Federacija Bosne i Hercegovine</w:t>
            </w:r>
          </w:p>
          <w:p w14:paraId="0819250C" w14:textId="77777777" w:rsidR="009F00DE" w:rsidRPr="000F4B24" w:rsidRDefault="009F00DE" w:rsidP="008C2B65">
            <w:pPr>
              <w:jc w:val="center"/>
              <w:rPr>
                <w:b/>
                <w:bCs/>
                <w:sz w:val="20"/>
                <w:szCs w:val="20"/>
              </w:rPr>
            </w:pPr>
            <w:r w:rsidRPr="000F4B24">
              <w:rPr>
                <w:b/>
                <w:bCs/>
                <w:sz w:val="20"/>
                <w:szCs w:val="20"/>
              </w:rPr>
              <w:t>ZENIČKO-DOBOJSKI KANTON</w:t>
            </w:r>
          </w:p>
          <w:p w14:paraId="0819250D" w14:textId="77777777" w:rsidR="009F00DE" w:rsidRPr="000F4B24" w:rsidRDefault="009F00DE" w:rsidP="008C2B65">
            <w:pPr>
              <w:jc w:val="center"/>
              <w:rPr>
                <w:b/>
                <w:bCs/>
                <w:sz w:val="20"/>
                <w:szCs w:val="20"/>
              </w:rPr>
            </w:pPr>
            <w:r w:rsidRPr="000F4B24">
              <w:rPr>
                <w:b/>
                <w:bCs/>
                <w:sz w:val="20"/>
                <w:szCs w:val="20"/>
                <w:lang w:val="de-DE"/>
              </w:rPr>
              <w:t>MINISTARSTVO</w:t>
            </w:r>
            <w:r w:rsidRPr="000F4B24">
              <w:rPr>
                <w:b/>
                <w:bCs/>
                <w:sz w:val="20"/>
                <w:szCs w:val="20"/>
              </w:rPr>
              <w:t xml:space="preserve"> </w:t>
            </w:r>
            <w:r w:rsidRPr="000F4B24">
              <w:rPr>
                <w:b/>
                <w:bCs/>
                <w:sz w:val="20"/>
                <w:szCs w:val="20"/>
                <w:lang w:val="de-DE"/>
              </w:rPr>
              <w:t>ZA</w:t>
            </w:r>
            <w:r w:rsidRPr="000F4B24">
              <w:rPr>
                <w:b/>
                <w:bCs/>
                <w:sz w:val="20"/>
                <w:szCs w:val="20"/>
              </w:rPr>
              <w:t xml:space="preserve"> </w:t>
            </w:r>
            <w:r w:rsidRPr="000F4B24">
              <w:rPr>
                <w:b/>
                <w:bCs/>
                <w:sz w:val="20"/>
                <w:szCs w:val="20"/>
                <w:lang w:val="de-DE"/>
              </w:rPr>
              <w:t>OBRAZOVANJE</w:t>
            </w:r>
            <w:r w:rsidRPr="000F4B24">
              <w:rPr>
                <w:b/>
                <w:bCs/>
                <w:sz w:val="20"/>
                <w:szCs w:val="20"/>
              </w:rPr>
              <w:t xml:space="preserve">, </w:t>
            </w:r>
            <w:r w:rsidRPr="000F4B24">
              <w:rPr>
                <w:b/>
                <w:bCs/>
                <w:sz w:val="20"/>
                <w:szCs w:val="20"/>
                <w:lang w:val="de-DE"/>
              </w:rPr>
              <w:t>NAUKU</w:t>
            </w:r>
            <w:r w:rsidRPr="000F4B24">
              <w:rPr>
                <w:b/>
                <w:bCs/>
                <w:sz w:val="20"/>
                <w:szCs w:val="20"/>
              </w:rPr>
              <w:t xml:space="preserve">, </w:t>
            </w:r>
            <w:r w:rsidRPr="000F4B24">
              <w:rPr>
                <w:b/>
                <w:bCs/>
                <w:sz w:val="20"/>
                <w:szCs w:val="20"/>
                <w:lang w:val="de-DE"/>
              </w:rPr>
              <w:t>KULTURU</w:t>
            </w:r>
            <w:r w:rsidRPr="000F4B24">
              <w:rPr>
                <w:b/>
                <w:bCs/>
                <w:sz w:val="20"/>
                <w:szCs w:val="20"/>
              </w:rPr>
              <w:t xml:space="preserve"> </w:t>
            </w:r>
            <w:r w:rsidRPr="000F4B24">
              <w:rPr>
                <w:b/>
                <w:bCs/>
                <w:sz w:val="20"/>
                <w:szCs w:val="20"/>
                <w:lang w:val="de-DE"/>
              </w:rPr>
              <w:t>I</w:t>
            </w:r>
            <w:r w:rsidRPr="000F4B24">
              <w:rPr>
                <w:b/>
                <w:bCs/>
                <w:sz w:val="20"/>
                <w:szCs w:val="20"/>
              </w:rPr>
              <w:t xml:space="preserve"> </w:t>
            </w:r>
            <w:r w:rsidRPr="000F4B24">
              <w:rPr>
                <w:b/>
                <w:bCs/>
                <w:sz w:val="20"/>
                <w:szCs w:val="20"/>
                <w:lang w:val="de-DE"/>
              </w:rPr>
              <w:t>SPORT</w:t>
            </w:r>
          </w:p>
        </w:tc>
        <w:tc>
          <w:tcPr>
            <w:tcW w:w="1226" w:type="dxa"/>
            <w:vAlign w:val="center"/>
          </w:tcPr>
          <w:p w14:paraId="0819250E" w14:textId="77777777" w:rsidR="009F00DE" w:rsidRPr="000F4B24" w:rsidRDefault="00567B07" w:rsidP="008C2B65">
            <w:pPr>
              <w:jc w:val="center"/>
              <w:rPr>
                <w:b/>
                <w:sz w:val="20"/>
                <w:szCs w:val="20"/>
              </w:rPr>
            </w:pPr>
            <w:r w:rsidRPr="000F4B24">
              <w:rPr>
                <w:b/>
                <w:noProof/>
                <w:sz w:val="20"/>
                <w:szCs w:val="20"/>
                <w:lang w:val="bs-Latn-BA" w:eastAsia="bs-Latn-BA"/>
              </w:rPr>
              <w:drawing>
                <wp:inline distT="0" distB="0" distL="0" distR="0" wp14:anchorId="0819255E" wp14:editId="0819255F">
                  <wp:extent cx="639445" cy="824230"/>
                  <wp:effectExtent l="19050" t="0" r="825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82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  <w:vAlign w:val="center"/>
          </w:tcPr>
          <w:p w14:paraId="0819250F" w14:textId="77777777" w:rsidR="009F00DE" w:rsidRPr="000F4B24" w:rsidRDefault="009F00DE" w:rsidP="008C2B65">
            <w:pPr>
              <w:jc w:val="center"/>
              <w:rPr>
                <w:b/>
                <w:bCs/>
                <w:sz w:val="20"/>
                <w:szCs w:val="20"/>
              </w:rPr>
            </w:pPr>
            <w:r w:rsidRPr="000F4B24">
              <w:rPr>
                <w:b/>
                <w:bCs/>
                <w:sz w:val="20"/>
                <w:szCs w:val="20"/>
              </w:rPr>
              <w:t>Bosnia and Herzegovina</w:t>
            </w:r>
          </w:p>
          <w:p w14:paraId="08192510" w14:textId="77777777" w:rsidR="009F00DE" w:rsidRPr="000F4B24" w:rsidRDefault="009F00DE" w:rsidP="008C2B65">
            <w:pPr>
              <w:jc w:val="center"/>
              <w:rPr>
                <w:b/>
                <w:bCs/>
                <w:sz w:val="20"/>
                <w:szCs w:val="20"/>
              </w:rPr>
            </w:pPr>
            <w:r w:rsidRPr="000F4B24">
              <w:rPr>
                <w:b/>
                <w:bCs/>
                <w:sz w:val="20"/>
                <w:szCs w:val="20"/>
              </w:rPr>
              <w:t>Federation of Bosnia and Herzegovina</w:t>
            </w:r>
          </w:p>
          <w:p w14:paraId="08192511" w14:textId="77777777" w:rsidR="009F00DE" w:rsidRPr="000F4B24" w:rsidRDefault="009F00DE" w:rsidP="008C2B65">
            <w:pPr>
              <w:jc w:val="center"/>
              <w:rPr>
                <w:b/>
                <w:bCs/>
                <w:sz w:val="20"/>
                <w:szCs w:val="20"/>
              </w:rPr>
            </w:pPr>
            <w:r w:rsidRPr="000F4B24">
              <w:rPr>
                <w:b/>
                <w:bCs/>
                <w:sz w:val="20"/>
                <w:szCs w:val="20"/>
              </w:rPr>
              <w:t>ZENICA-DOBOJ CANTON</w:t>
            </w:r>
          </w:p>
          <w:p w14:paraId="08192512" w14:textId="77777777" w:rsidR="009F00DE" w:rsidRPr="000F4B24" w:rsidRDefault="009F00DE" w:rsidP="008C2B6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F4B24">
              <w:rPr>
                <w:b/>
                <w:bCs/>
                <w:sz w:val="20"/>
                <w:szCs w:val="20"/>
                <w:lang w:val="en-US"/>
              </w:rPr>
              <w:t>MINISTR</w:t>
            </w:r>
            <w:r w:rsidRPr="000F4B24">
              <w:rPr>
                <w:b/>
                <w:bCs/>
                <w:sz w:val="20"/>
                <w:szCs w:val="20"/>
              </w:rPr>
              <w:t>Y</w:t>
            </w:r>
            <w:r w:rsidRPr="000F4B24">
              <w:rPr>
                <w:b/>
                <w:bCs/>
                <w:sz w:val="20"/>
                <w:szCs w:val="20"/>
                <w:lang w:val="en-US"/>
              </w:rPr>
              <w:t xml:space="preserve"> OF EDUCATION, </w:t>
            </w:r>
          </w:p>
          <w:p w14:paraId="08192513" w14:textId="77777777" w:rsidR="009F00DE" w:rsidRPr="000F4B24" w:rsidRDefault="009F00DE" w:rsidP="008C2B6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F4B24">
              <w:rPr>
                <w:b/>
                <w:bCs/>
                <w:sz w:val="20"/>
                <w:szCs w:val="20"/>
              </w:rPr>
              <w:t>SCIENCE</w:t>
            </w:r>
            <w:r w:rsidRPr="000F4B24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0F4B24">
              <w:rPr>
                <w:b/>
                <w:bCs/>
                <w:sz w:val="20"/>
                <w:szCs w:val="20"/>
              </w:rPr>
              <w:t>CULTURE</w:t>
            </w:r>
            <w:r w:rsidRPr="000F4B2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F4B24">
              <w:rPr>
                <w:b/>
                <w:bCs/>
                <w:sz w:val="20"/>
                <w:szCs w:val="20"/>
              </w:rPr>
              <w:t xml:space="preserve">&amp;  </w:t>
            </w:r>
            <w:r w:rsidRPr="000F4B24">
              <w:rPr>
                <w:b/>
                <w:bCs/>
                <w:sz w:val="20"/>
                <w:szCs w:val="20"/>
                <w:lang w:val="en-US"/>
              </w:rPr>
              <w:t>SPORT</w:t>
            </w:r>
          </w:p>
        </w:tc>
      </w:tr>
    </w:tbl>
    <w:p w14:paraId="08192515" w14:textId="77777777" w:rsidR="003A47A7" w:rsidRPr="00875545" w:rsidRDefault="003A47A7" w:rsidP="008C2B65">
      <w:pPr>
        <w:jc w:val="both"/>
      </w:pPr>
    </w:p>
    <w:p w14:paraId="08192516" w14:textId="77777777" w:rsidR="001C3AE8" w:rsidRPr="00A06B20" w:rsidRDefault="001C3AE8" w:rsidP="008C2B65">
      <w:pPr>
        <w:jc w:val="both"/>
        <w:rPr>
          <w:color w:val="FF0000"/>
        </w:rPr>
      </w:pPr>
    </w:p>
    <w:p w14:paraId="08192517" w14:textId="160262EC" w:rsidR="001C3AE8" w:rsidRPr="00231B03" w:rsidRDefault="00E14C3A" w:rsidP="008F3C12">
      <w:pPr>
        <w:ind w:firstLine="284"/>
        <w:jc w:val="both"/>
      </w:pPr>
      <w:r w:rsidRPr="004F4E4A">
        <w:t>Na osnovu Zaključka o davanju saglasnosti na Program utroška sredstava na poziciji „</w:t>
      </w:r>
      <w:r w:rsidR="009F188B" w:rsidRPr="004F4E4A">
        <w:t>Tekući transferi</w:t>
      </w:r>
      <w:r w:rsidR="003B1E3E" w:rsidRPr="004F4E4A">
        <w:t xml:space="preserve"> pojedincima-</w:t>
      </w:r>
      <w:r w:rsidRPr="004F4E4A">
        <w:t xml:space="preserve">Tekući transfer za </w:t>
      </w:r>
      <w:r w:rsidR="003C5877" w:rsidRPr="004F4E4A">
        <w:t>naučno</w:t>
      </w:r>
      <w:r w:rsidR="003A47A7" w:rsidRPr="004F4E4A">
        <w:t>istraživačku djelatnost</w:t>
      </w:r>
      <w:r w:rsidRPr="004F4E4A">
        <w:t>“ Budžeta Zeničko-dobojskog kantona za 20</w:t>
      </w:r>
      <w:r w:rsidR="004F4E4A">
        <w:t>2</w:t>
      </w:r>
      <w:r w:rsidR="006C16BC">
        <w:t>1</w:t>
      </w:r>
      <w:r w:rsidRPr="004F4E4A">
        <w:t>. godinu,</w:t>
      </w:r>
      <w:r w:rsidRPr="00A06B20">
        <w:rPr>
          <w:b/>
          <w:color w:val="FF0000"/>
        </w:rPr>
        <w:t xml:space="preserve"> </w:t>
      </w:r>
      <w:r w:rsidRPr="00231B03">
        <w:t xml:space="preserve">broj: </w:t>
      </w:r>
      <w:r w:rsidR="00DD6C76" w:rsidRPr="00231B03">
        <w:t>02-1</w:t>
      </w:r>
      <w:r w:rsidR="000706D2" w:rsidRPr="00231B03">
        <w:t>1</w:t>
      </w:r>
      <w:r w:rsidR="00DD6C76" w:rsidRPr="00231B03">
        <w:t>-</w:t>
      </w:r>
      <w:r w:rsidR="006C16BC">
        <w:t>5915</w:t>
      </w:r>
      <w:r w:rsidR="00DD6C76" w:rsidRPr="00231B03">
        <w:t>/</w:t>
      </w:r>
      <w:r w:rsidR="00DB218B" w:rsidRPr="00231B03">
        <w:t>2</w:t>
      </w:r>
      <w:r w:rsidR="006C16BC">
        <w:t>1</w:t>
      </w:r>
      <w:r w:rsidR="00282A9B" w:rsidRPr="00231B03">
        <w:t xml:space="preserve"> od </w:t>
      </w:r>
      <w:r w:rsidR="006C16BC">
        <w:t>22.04</w:t>
      </w:r>
      <w:r w:rsidR="00DD6C76" w:rsidRPr="00231B03">
        <w:t>.20</w:t>
      </w:r>
      <w:r w:rsidR="00DB218B" w:rsidRPr="00231B03">
        <w:t>2</w:t>
      </w:r>
      <w:r w:rsidR="006C16BC">
        <w:t>1</w:t>
      </w:r>
      <w:r w:rsidR="00DD6C76" w:rsidRPr="00231B03">
        <w:t>. godine</w:t>
      </w:r>
      <w:r w:rsidRPr="00231B03">
        <w:t>, Ministarstvo za obrazovanje, nauku, kulturu i sport Zeničko-dobojskog kantona  r a s p i s u j e</w:t>
      </w:r>
    </w:p>
    <w:p w14:paraId="47F33C51" w14:textId="77777777" w:rsidR="00755F51" w:rsidRPr="00231B03" w:rsidRDefault="00755F51" w:rsidP="008F3C12">
      <w:pPr>
        <w:ind w:firstLine="284"/>
        <w:jc w:val="both"/>
      </w:pPr>
    </w:p>
    <w:p w14:paraId="08192518" w14:textId="77777777" w:rsidR="007A3591" w:rsidRPr="00231B03" w:rsidRDefault="007A3591" w:rsidP="008C2B65">
      <w:pPr>
        <w:ind w:firstLine="284"/>
        <w:jc w:val="both"/>
      </w:pPr>
    </w:p>
    <w:p w14:paraId="08192519" w14:textId="63B269C8" w:rsidR="00E14C3A" w:rsidRPr="00231B03" w:rsidRDefault="00490AE0" w:rsidP="008C2B65">
      <w:pPr>
        <w:jc w:val="center"/>
        <w:rPr>
          <w:b/>
        </w:rPr>
      </w:pPr>
      <w:r>
        <w:rPr>
          <w:b/>
        </w:rPr>
        <w:t xml:space="preserve">JAVNI </w:t>
      </w:r>
      <w:r w:rsidR="00E14C3A" w:rsidRPr="00231B03">
        <w:rPr>
          <w:b/>
        </w:rPr>
        <w:t>K O N K U R S</w:t>
      </w:r>
    </w:p>
    <w:p w14:paraId="0819251A" w14:textId="77777777" w:rsidR="00ED2CC1" w:rsidRPr="00231B03" w:rsidRDefault="00E14C3A" w:rsidP="008C2B65">
      <w:pPr>
        <w:jc w:val="center"/>
        <w:rPr>
          <w:b/>
        </w:rPr>
      </w:pPr>
      <w:r w:rsidRPr="00231B03">
        <w:rPr>
          <w:b/>
        </w:rPr>
        <w:t xml:space="preserve">za dodjelu </w:t>
      </w:r>
      <w:r w:rsidR="00BE5D09" w:rsidRPr="00231B03">
        <w:rPr>
          <w:b/>
        </w:rPr>
        <w:t xml:space="preserve">sredstava za sufinansiranje </w:t>
      </w:r>
      <w:r w:rsidR="003C5877" w:rsidRPr="00231B03">
        <w:rPr>
          <w:b/>
        </w:rPr>
        <w:t>naučno</w:t>
      </w:r>
      <w:r w:rsidR="006F48CB" w:rsidRPr="00231B03">
        <w:rPr>
          <w:b/>
        </w:rPr>
        <w:t>istraživačke djelatnosti</w:t>
      </w:r>
    </w:p>
    <w:p w14:paraId="0819251B" w14:textId="77777777" w:rsidR="007A316C" w:rsidRPr="00231B03" w:rsidRDefault="007A316C" w:rsidP="008C2B65">
      <w:pPr>
        <w:jc w:val="center"/>
        <w:rPr>
          <w:b/>
        </w:rPr>
      </w:pPr>
    </w:p>
    <w:p w14:paraId="0819251C" w14:textId="4B98D832" w:rsidR="0075312F" w:rsidRPr="00231B03" w:rsidRDefault="00490AE0" w:rsidP="006D064C">
      <w:pPr>
        <w:shd w:val="clear" w:color="auto" w:fill="FFFFFF"/>
        <w:spacing w:before="240"/>
        <w:ind w:left="567"/>
        <w:jc w:val="both"/>
        <w:rPr>
          <w:kern w:val="2"/>
          <w:lang w:val="hr-BA"/>
        </w:rPr>
      </w:pPr>
      <w:r>
        <w:rPr>
          <w:kern w:val="2"/>
          <w:lang w:val="hr-BA"/>
        </w:rPr>
        <w:t>Javni k</w:t>
      </w:r>
      <w:r w:rsidR="00486E32" w:rsidRPr="00231B03">
        <w:rPr>
          <w:kern w:val="2"/>
          <w:lang w:val="hr-BA"/>
        </w:rPr>
        <w:t>onkurs se ra</w:t>
      </w:r>
      <w:r w:rsidR="006808ED" w:rsidRPr="00231B03">
        <w:rPr>
          <w:kern w:val="2"/>
          <w:lang w:val="hr-BA"/>
        </w:rPr>
        <w:t>s</w:t>
      </w:r>
      <w:r w:rsidR="00486E32" w:rsidRPr="00231B03">
        <w:rPr>
          <w:kern w:val="2"/>
          <w:lang w:val="hr-BA"/>
        </w:rPr>
        <w:t xml:space="preserve">pisuje za dodjelu jednokratne novčane </w:t>
      </w:r>
      <w:r w:rsidR="00524FA1" w:rsidRPr="00231B03">
        <w:rPr>
          <w:kern w:val="2"/>
          <w:lang w:val="hr-BA"/>
        </w:rPr>
        <w:t>pomoći</w:t>
      </w:r>
      <w:r w:rsidR="00486E32" w:rsidRPr="00231B03">
        <w:rPr>
          <w:kern w:val="2"/>
          <w:lang w:val="hr-BA"/>
        </w:rPr>
        <w:t xml:space="preserve"> za</w:t>
      </w:r>
      <w:r w:rsidR="0075312F" w:rsidRPr="00231B03">
        <w:rPr>
          <w:kern w:val="2"/>
          <w:lang w:val="hr-BA"/>
        </w:rPr>
        <w:t>:</w:t>
      </w:r>
    </w:p>
    <w:p w14:paraId="0819251D" w14:textId="77777777" w:rsidR="0075312F" w:rsidRPr="00231B03" w:rsidRDefault="0075312F" w:rsidP="00AE7914">
      <w:pPr>
        <w:pStyle w:val="ListParagraph"/>
        <w:numPr>
          <w:ilvl w:val="0"/>
          <w:numId w:val="21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31B03">
        <w:rPr>
          <w:rFonts w:ascii="Times New Roman" w:hAnsi="Times New Roman" w:cs="Times New Roman"/>
          <w:sz w:val="24"/>
          <w:szCs w:val="24"/>
        </w:rPr>
        <w:t>organiziranje naučnih skupova</w:t>
      </w:r>
      <w:r w:rsidR="00524FA1" w:rsidRPr="00231B03">
        <w:rPr>
          <w:rFonts w:ascii="Times New Roman" w:hAnsi="Times New Roman" w:cs="Times New Roman"/>
          <w:sz w:val="24"/>
          <w:szCs w:val="24"/>
        </w:rPr>
        <w:t xml:space="preserve"> </w:t>
      </w:r>
      <w:r w:rsidR="0095082C" w:rsidRPr="00231B03"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9C0308" w:rsidRPr="00231B03">
        <w:rPr>
          <w:rFonts w:ascii="Times New Roman" w:hAnsi="Times New Roman" w:cs="Times New Roman"/>
          <w:sz w:val="24"/>
          <w:szCs w:val="24"/>
        </w:rPr>
        <w:t>Zeničko-dobojskog kantona</w:t>
      </w:r>
      <w:r w:rsidR="00724F9B" w:rsidRPr="00231B03">
        <w:rPr>
          <w:rFonts w:ascii="Times New Roman" w:hAnsi="Times New Roman" w:cs="Times New Roman"/>
          <w:sz w:val="24"/>
          <w:szCs w:val="24"/>
        </w:rPr>
        <w:t>,</w:t>
      </w:r>
    </w:p>
    <w:p w14:paraId="0819251E" w14:textId="77777777" w:rsidR="0075312F" w:rsidRPr="00231B03" w:rsidRDefault="0075312F" w:rsidP="00AE7914">
      <w:pPr>
        <w:pStyle w:val="ListParagraph"/>
        <w:numPr>
          <w:ilvl w:val="0"/>
          <w:numId w:val="21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31B03">
        <w:rPr>
          <w:rFonts w:ascii="Times New Roman" w:hAnsi="Times New Roman" w:cs="Times New Roman"/>
          <w:sz w:val="24"/>
          <w:szCs w:val="24"/>
        </w:rPr>
        <w:t xml:space="preserve">učešće naučnih radnika i studenata na naučnim skupovima </w:t>
      </w:r>
      <w:r w:rsidR="005B0140" w:rsidRPr="00231B03">
        <w:rPr>
          <w:rFonts w:ascii="Times New Roman" w:hAnsi="Times New Roman" w:cs="Times New Roman"/>
          <w:sz w:val="24"/>
          <w:szCs w:val="24"/>
        </w:rPr>
        <w:t>u zemlji i inostranstvu</w:t>
      </w:r>
      <w:r w:rsidR="006F3074" w:rsidRPr="00231B03">
        <w:rPr>
          <w:rFonts w:ascii="Times New Roman" w:hAnsi="Times New Roman" w:cs="Times New Roman"/>
          <w:sz w:val="24"/>
          <w:szCs w:val="24"/>
        </w:rPr>
        <w:t>,</w:t>
      </w:r>
      <w:r w:rsidRPr="00231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9251F" w14:textId="77777777" w:rsidR="00314247" w:rsidRPr="00231B03" w:rsidRDefault="0075312F" w:rsidP="00597D7E">
      <w:pPr>
        <w:pStyle w:val="ListParagraph"/>
        <w:numPr>
          <w:ilvl w:val="0"/>
          <w:numId w:val="21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231B03">
        <w:rPr>
          <w:rFonts w:ascii="Times New Roman" w:hAnsi="Times New Roman" w:cs="Times New Roman"/>
          <w:sz w:val="24"/>
          <w:szCs w:val="24"/>
        </w:rPr>
        <w:t>izdavanje univerzitetskih udžbenika na visokoškolskim ustanov</w:t>
      </w:r>
      <w:r w:rsidR="00113B1D" w:rsidRPr="00231B03">
        <w:rPr>
          <w:rFonts w:ascii="Times New Roman" w:hAnsi="Times New Roman" w:cs="Times New Roman"/>
          <w:sz w:val="24"/>
          <w:szCs w:val="24"/>
        </w:rPr>
        <w:t>a</w:t>
      </w:r>
      <w:r w:rsidRPr="00231B03">
        <w:rPr>
          <w:rFonts w:ascii="Times New Roman" w:hAnsi="Times New Roman" w:cs="Times New Roman"/>
          <w:sz w:val="24"/>
          <w:szCs w:val="24"/>
        </w:rPr>
        <w:t>ma na području Zeničko-dobojskog kantona</w:t>
      </w:r>
      <w:r w:rsidR="009F0AF2" w:rsidRPr="00231B03">
        <w:rPr>
          <w:rFonts w:ascii="Times New Roman" w:hAnsi="Times New Roman" w:cs="Times New Roman"/>
          <w:sz w:val="24"/>
          <w:szCs w:val="24"/>
        </w:rPr>
        <w:t>.</w:t>
      </w:r>
    </w:p>
    <w:p w14:paraId="08192520" w14:textId="77777777" w:rsidR="00597D7E" w:rsidRPr="00A06B20" w:rsidRDefault="00597D7E" w:rsidP="00597D7E">
      <w:pPr>
        <w:pStyle w:val="ListParagraph"/>
        <w:ind w:left="1134"/>
        <w:rPr>
          <w:rFonts w:ascii="Times New Roman" w:hAnsi="Times New Roman" w:cs="Times New Roman"/>
          <w:color w:val="FF0000"/>
          <w:sz w:val="24"/>
          <w:szCs w:val="24"/>
        </w:rPr>
      </w:pPr>
    </w:p>
    <w:p w14:paraId="08192521" w14:textId="77777777" w:rsidR="007A485D" w:rsidRPr="00951F76" w:rsidRDefault="007A485D" w:rsidP="008C2B65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1F76">
        <w:rPr>
          <w:rFonts w:ascii="Times New Roman" w:hAnsi="Times New Roman" w:cs="Times New Roman"/>
          <w:b/>
          <w:i/>
          <w:sz w:val="24"/>
          <w:szCs w:val="24"/>
        </w:rPr>
        <w:t xml:space="preserve">Organiziranje naučnih skupova </w:t>
      </w:r>
      <w:r w:rsidR="008C69AC" w:rsidRPr="00951F76">
        <w:rPr>
          <w:rFonts w:ascii="Times New Roman" w:hAnsi="Times New Roman" w:cs="Times New Roman"/>
          <w:b/>
          <w:i/>
          <w:sz w:val="24"/>
          <w:szCs w:val="24"/>
        </w:rPr>
        <w:t>na području Zeničko-dobojskog kantona</w:t>
      </w:r>
    </w:p>
    <w:p w14:paraId="08192522" w14:textId="774969F8" w:rsidR="00642403" w:rsidRPr="00951F76" w:rsidRDefault="00642403" w:rsidP="008C2B65">
      <w:pPr>
        <w:shd w:val="clear" w:color="auto" w:fill="FFFFFF"/>
        <w:spacing w:before="240"/>
        <w:ind w:firstLine="567"/>
        <w:jc w:val="both"/>
        <w:rPr>
          <w:kern w:val="2"/>
          <w:lang w:val="hr-BA"/>
        </w:rPr>
      </w:pPr>
      <w:r w:rsidRPr="00951F76">
        <w:rPr>
          <w:kern w:val="2"/>
          <w:lang w:val="hr-BA"/>
        </w:rPr>
        <w:t xml:space="preserve">Pravo </w:t>
      </w:r>
      <w:r w:rsidR="00717E16">
        <w:rPr>
          <w:kern w:val="2"/>
          <w:lang w:val="hr-BA"/>
        </w:rPr>
        <w:t>učešća</w:t>
      </w:r>
      <w:r w:rsidR="00490AE0">
        <w:rPr>
          <w:kern w:val="2"/>
          <w:lang w:val="hr-BA"/>
        </w:rPr>
        <w:t xml:space="preserve"> na javn</w:t>
      </w:r>
      <w:r w:rsidR="00717E16">
        <w:rPr>
          <w:kern w:val="2"/>
          <w:lang w:val="hr-BA"/>
        </w:rPr>
        <w:t>om</w:t>
      </w:r>
      <w:r w:rsidR="00490AE0">
        <w:rPr>
          <w:kern w:val="2"/>
          <w:lang w:val="hr-BA"/>
        </w:rPr>
        <w:t xml:space="preserve"> k</w:t>
      </w:r>
      <w:r w:rsidR="00EF6F1F" w:rsidRPr="00951F76">
        <w:rPr>
          <w:kern w:val="2"/>
          <w:lang w:val="hr-BA"/>
        </w:rPr>
        <w:t>onkurs</w:t>
      </w:r>
      <w:r w:rsidR="00717E16">
        <w:rPr>
          <w:kern w:val="2"/>
          <w:lang w:val="hr-BA"/>
        </w:rPr>
        <w:t>u</w:t>
      </w:r>
      <w:r w:rsidR="00EF6F1F" w:rsidRPr="00951F76">
        <w:rPr>
          <w:kern w:val="2"/>
          <w:lang w:val="hr-BA"/>
        </w:rPr>
        <w:t xml:space="preserve"> imaju pravna lica </w:t>
      </w:r>
      <w:r w:rsidRPr="00951F76">
        <w:rPr>
          <w:kern w:val="2"/>
          <w:lang w:val="hr-BA"/>
        </w:rPr>
        <w:t>koj</w:t>
      </w:r>
      <w:r w:rsidR="00225677" w:rsidRPr="00951F76">
        <w:rPr>
          <w:kern w:val="2"/>
          <w:lang w:val="hr-BA"/>
        </w:rPr>
        <w:t>a</w:t>
      </w:r>
      <w:r w:rsidRPr="00951F76">
        <w:rPr>
          <w:kern w:val="2"/>
          <w:lang w:val="hr-BA"/>
        </w:rPr>
        <w:t xml:space="preserve"> ispunjavaju </w:t>
      </w:r>
      <w:r w:rsidR="00225677" w:rsidRPr="00951F76">
        <w:rPr>
          <w:kern w:val="2"/>
          <w:lang w:val="hr-BA"/>
        </w:rPr>
        <w:t>sljedeće</w:t>
      </w:r>
      <w:r w:rsidRPr="00951F76">
        <w:rPr>
          <w:kern w:val="2"/>
          <w:lang w:val="hr-BA"/>
        </w:rPr>
        <w:t xml:space="preserve"> uslove</w:t>
      </w:r>
      <w:r w:rsidR="00225677" w:rsidRPr="00951F76">
        <w:rPr>
          <w:kern w:val="2"/>
          <w:lang w:val="hr-BA"/>
        </w:rPr>
        <w:t>:</w:t>
      </w:r>
    </w:p>
    <w:p w14:paraId="08192523" w14:textId="77777777" w:rsidR="00642403" w:rsidRPr="00951F76" w:rsidRDefault="00BC34E6" w:rsidP="00490AE0">
      <w:pPr>
        <w:widowControl w:val="0"/>
        <w:numPr>
          <w:ilvl w:val="0"/>
          <w:numId w:val="23"/>
        </w:numPr>
        <w:shd w:val="clear" w:color="auto" w:fill="FFFFFF"/>
        <w:suppressAutoHyphens/>
        <w:spacing w:before="43"/>
        <w:ind w:right="14"/>
        <w:rPr>
          <w:kern w:val="2"/>
          <w:lang w:val="hr-BA"/>
        </w:rPr>
      </w:pPr>
      <w:r w:rsidRPr="00951F76">
        <w:rPr>
          <w:kern w:val="2"/>
          <w:lang w:val="hr-BA"/>
        </w:rPr>
        <w:t>d</w:t>
      </w:r>
      <w:r w:rsidR="00642403" w:rsidRPr="00951F76">
        <w:rPr>
          <w:kern w:val="2"/>
          <w:lang w:val="hr-BA"/>
        </w:rPr>
        <w:t>a je registr</w:t>
      </w:r>
      <w:r w:rsidR="00902711" w:rsidRPr="00951F76">
        <w:rPr>
          <w:kern w:val="2"/>
          <w:lang w:val="hr-BA"/>
        </w:rPr>
        <w:t>ira</w:t>
      </w:r>
      <w:r w:rsidR="00642403" w:rsidRPr="00951F76">
        <w:rPr>
          <w:kern w:val="2"/>
          <w:lang w:val="hr-BA"/>
        </w:rPr>
        <w:t>no za obavljanje naučn</w:t>
      </w:r>
      <w:r w:rsidR="003C5877" w:rsidRPr="00951F76">
        <w:rPr>
          <w:kern w:val="2"/>
          <w:lang w:val="hr-BA"/>
        </w:rPr>
        <w:t>o</w:t>
      </w:r>
      <w:r w:rsidR="00E86812" w:rsidRPr="00951F76">
        <w:rPr>
          <w:kern w:val="2"/>
          <w:lang w:val="hr-BA"/>
        </w:rPr>
        <w:t>istraživačke</w:t>
      </w:r>
      <w:r w:rsidR="00642403" w:rsidRPr="00951F76">
        <w:rPr>
          <w:kern w:val="2"/>
          <w:lang w:val="hr-BA"/>
        </w:rPr>
        <w:t xml:space="preserve"> djelatnosti na</w:t>
      </w:r>
      <w:r w:rsidR="00E86812" w:rsidRPr="00951F76">
        <w:rPr>
          <w:kern w:val="2"/>
          <w:lang w:val="hr-BA"/>
        </w:rPr>
        <w:t xml:space="preserve"> području Zeničko</w:t>
      </w:r>
      <w:r w:rsidR="000A5E7E" w:rsidRPr="00951F76">
        <w:rPr>
          <w:kern w:val="2"/>
          <w:lang w:val="hr-BA"/>
        </w:rPr>
        <w:t>-</w:t>
      </w:r>
      <w:r w:rsidR="000A5E7E" w:rsidRPr="00951F76">
        <w:rPr>
          <w:kern w:val="2"/>
          <w:lang w:val="hr-BA"/>
        </w:rPr>
        <w:br/>
      </w:r>
      <w:r w:rsidR="00E86812" w:rsidRPr="00951F76">
        <w:rPr>
          <w:kern w:val="2"/>
          <w:lang w:val="hr-BA"/>
        </w:rPr>
        <w:t>dobojskog kantona</w:t>
      </w:r>
      <w:r w:rsidR="00F42B7E" w:rsidRPr="00951F76">
        <w:rPr>
          <w:kern w:val="2"/>
          <w:lang w:val="hr-BA"/>
        </w:rPr>
        <w:t>,</w:t>
      </w:r>
      <w:r w:rsidR="00B31F43" w:rsidRPr="00951F76">
        <w:rPr>
          <w:kern w:val="2"/>
          <w:lang w:val="hr-BA"/>
        </w:rPr>
        <w:t xml:space="preserve"> </w:t>
      </w:r>
    </w:p>
    <w:p w14:paraId="08192524" w14:textId="77777777" w:rsidR="00BC34E6" w:rsidRPr="00951F76" w:rsidRDefault="00BC34E6" w:rsidP="00490AE0">
      <w:pPr>
        <w:widowControl w:val="0"/>
        <w:numPr>
          <w:ilvl w:val="0"/>
          <w:numId w:val="23"/>
        </w:numPr>
        <w:shd w:val="clear" w:color="auto" w:fill="FFFFFF"/>
        <w:suppressAutoHyphens/>
        <w:spacing w:before="43"/>
        <w:ind w:right="14"/>
        <w:rPr>
          <w:kern w:val="2"/>
          <w:lang w:val="hr-BA"/>
        </w:rPr>
      </w:pPr>
      <w:r w:rsidRPr="00951F76">
        <w:rPr>
          <w:kern w:val="2"/>
          <w:lang w:val="hr-BA"/>
        </w:rPr>
        <w:t>d</w:t>
      </w:r>
      <w:r w:rsidR="00E86812" w:rsidRPr="00951F76">
        <w:rPr>
          <w:kern w:val="2"/>
          <w:lang w:val="hr-BA"/>
        </w:rPr>
        <w:t>a ima sjedište na području Zeničko-dobojskog kantona</w:t>
      </w:r>
      <w:r w:rsidR="00F42B7E" w:rsidRPr="00951F76">
        <w:rPr>
          <w:kern w:val="2"/>
          <w:lang w:val="hr-BA"/>
        </w:rPr>
        <w:t>,</w:t>
      </w:r>
    </w:p>
    <w:p w14:paraId="08192525" w14:textId="51F77CA7" w:rsidR="00642403" w:rsidRPr="00951F76" w:rsidRDefault="00BC34E6" w:rsidP="00490AE0">
      <w:pPr>
        <w:widowControl w:val="0"/>
        <w:numPr>
          <w:ilvl w:val="0"/>
          <w:numId w:val="23"/>
        </w:numPr>
        <w:shd w:val="clear" w:color="auto" w:fill="FFFFFF"/>
        <w:suppressAutoHyphens/>
        <w:spacing w:before="43"/>
        <w:ind w:right="14"/>
        <w:rPr>
          <w:kern w:val="2"/>
          <w:lang w:val="hr-BA"/>
        </w:rPr>
      </w:pPr>
      <w:r w:rsidRPr="00951F76">
        <w:rPr>
          <w:kern w:val="2"/>
          <w:lang w:val="hr-BA"/>
        </w:rPr>
        <w:t>d</w:t>
      </w:r>
      <w:r w:rsidR="00642403" w:rsidRPr="00951F76">
        <w:rPr>
          <w:kern w:val="2"/>
          <w:lang w:val="hr-BA"/>
        </w:rPr>
        <w:t xml:space="preserve">a </w:t>
      </w:r>
      <w:r w:rsidR="00E434F6" w:rsidRPr="00951F76">
        <w:rPr>
          <w:kern w:val="2"/>
          <w:lang w:val="hr-BA"/>
        </w:rPr>
        <w:t>je naučni skup bio ili će biti</w:t>
      </w:r>
      <w:r w:rsidR="00642403" w:rsidRPr="00951F76">
        <w:rPr>
          <w:kern w:val="2"/>
          <w:lang w:val="hr-BA"/>
        </w:rPr>
        <w:t xml:space="preserve"> </w:t>
      </w:r>
      <w:r w:rsidR="00E434F6" w:rsidRPr="00951F76">
        <w:rPr>
          <w:kern w:val="2"/>
          <w:lang w:val="hr-BA"/>
        </w:rPr>
        <w:t xml:space="preserve">organiziran </w:t>
      </w:r>
      <w:r w:rsidR="00D37F9D" w:rsidRPr="00951F76">
        <w:rPr>
          <w:kern w:val="2"/>
          <w:lang w:val="hr-BA"/>
        </w:rPr>
        <w:t>u 20</w:t>
      </w:r>
      <w:r w:rsidR="007728E7" w:rsidRPr="00951F76">
        <w:rPr>
          <w:kern w:val="2"/>
          <w:lang w:val="hr-BA"/>
        </w:rPr>
        <w:t>2</w:t>
      </w:r>
      <w:r w:rsidR="00490AE0">
        <w:rPr>
          <w:kern w:val="2"/>
          <w:lang w:val="hr-BA"/>
        </w:rPr>
        <w:t>1</w:t>
      </w:r>
      <w:r w:rsidR="00642403" w:rsidRPr="00951F76">
        <w:rPr>
          <w:kern w:val="2"/>
          <w:lang w:val="hr-BA"/>
        </w:rPr>
        <w:t>. godini.</w:t>
      </w:r>
    </w:p>
    <w:p w14:paraId="08192526" w14:textId="77777777" w:rsidR="002E34D0" w:rsidRPr="00951F76" w:rsidRDefault="00613A8D" w:rsidP="002E34D0">
      <w:pPr>
        <w:shd w:val="clear" w:color="auto" w:fill="FFFFFF"/>
        <w:spacing w:before="240"/>
        <w:ind w:firstLine="567"/>
        <w:jc w:val="both"/>
        <w:rPr>
          <w:kern w:val="2"/>
          <w:lang w:val="hr-BA"/>
        </w:rPr>
      </w:pPr>
      <w:r w:rsidRPr="00951F76">
        <w:rPr>
          <w:kern w:val="2"/>
          <w:lang w:val="hr-BA"/>
        </w:rPr>
        <w:t xml:space="preserve">Uz prijavu je potrebno </w:t>
      </w:r>
      <w:r w:rsidR="00642403" w:rsidRPr="00951F76">
        <w:rPr>
          <w:kern w:val="2"/>
          <w:lang w:val="hr-BA"/>
        </w:rPr>
        <w:t>priložiti:</w:t>
      </w:r>
    </w:p>
    <w:p w14:paraId="08192527" w14:textId="05F9A033" w:rsidR="00C36CA2" w:rsidRPr="00490AE0" w:rsidRDefault="00C36CA2" w:rsidP="00490AE0">
      <w:pPr>
        <w:pStyle w:val="ListParagraph"/>
        <w:numPr>
          <w:ilvl w:val="0"/>
          <w:numId w:val="11"/>
        </w:numPr>
        <w:shd w:val="clear" w:color="auto" w:fill="FFFFFF"/>
        <w:spacing w:before="24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490AE0">
        <w:rPr>
          <w:rFonts w:ascii="Times New Roman" w:hAnsi="Times New Roman" w:cs="Times New Roman"/>
          <w:sz w:val="24"/>
          <w:szCs w:val="24"/>
          <w:lang w:val="hr-BA"/>
        </w:rPr>
        <w:t>adresu (naziv pravnog lica), kontakt telefon</w:t>
      </w:r>
      <w:r w:rsidR="00F85E85" w:rsidRPr="00490AE0">
        <w:rPr>
          <w:rFonts w:ascii="Times New Roman" w:hAnsi="Times New Roman" w:cs="Times New Roman"/>
          <w:sz w:val="24"/>
          <w:szCs w:val="24"/>
          <w:lang w:val="hr-BA"/>
        </w:rPr>
        <w:t>,</w:t>
      </w:r>
    </w:p>
    <w:p w14:paraId="08192528" w14:textId="77777777" w:rsidR="00642403" w:rsidRPr="00490AE0" w:rsidRDefault="00E631D4" w:rsidP="00490AE0">
      <w:pPr>
        <w:widowControl w:val="0"/>
        <w:numPr>
          <w:ilvl w:val="0"/>
          <w:numId w:val="24"/>
        </w:numPr>
        <w:shd w:val="clear" w:color="auto" w:fill="FFFFFF"/>
        <w:suppressAutoHyphens/>
        <w:spacing w:before="43"/>
        <w:ind w:right="14"/>
        <w:rPr>
          <w:kern w:val="2"/>
          <w:lang w:val="hr-BA"/>
        </w:rPr>
      </w:pPr>
      <w:r w:rsidRPr="00490AE0">
        <w:rPr>
          <w:kern w:val="2"/>
          <w:lang w:val="hr-BA"/>
        </w:rPr>
        <w:t>d</w:t>
      </w:r>
      <w:r w:rsidR="00642403" w:rsidRPr="00490AE0">
        <w:rPr>
          <w:kern w:val="2"/>
          <w:lang w:val="hr-BA"/>
        </w:rPr>
        <w:t>okaz o registraciji pravnog lica – organizatora,</w:t>
      </w:r>
    </w:p>
    <w:p w14:paraId="08192529" w14:textId="77777777" w:rsidR="00642403" w:rsidRPr="00490AE0" w:rsidRDefault="007135BD" w:rsidP="00490AE0">
      <w:pPr>
        <w:widowControl w:val="0"/>
        <w:numPr>
          <w:ilvl w:val="0"/>
          <w:numId w:val="24"/>
        </w:numPr>
        <w:shd w:val="clear" w:color="auto" w:fill="FFFFFF"/>
        <w:suppressAutoHyphens/>
        <w:spacing w:before="43"/>
        <w:ind w:right="14"/>
        <w:rPr>
          <w:kern w:val="2"/>
          <w:lang w:val="hr-BA"/>
        </w:rPr>
      </w:pPr>
      <w:r w:rsidRPr="00490AE0">
        <w:rPr>
          <w:kern w:val="2"/>
          <w:lang w:val="hr-BA"/>
        </w:rPr>
        <w:t>p</w:t>
      </w:r>
      <w:r w:rsidR="00642403" w:rsidRPr="00490AE0">
        <w:rPr>
          <w:kern w:val="2"/>
          <w:lang w:val="hr-BA"/>
        </w:rPr>
        <w:t xml:space="preserve">odatke o naučnom skupu: naziv, mjesto i </w:t>
      </w:r>
      <w:r w:rsidR="00515988" w:rsidRPr="00490AE0">
        <w:rPr>
          <w:kern w:val="2"/>
          <w:lang w:val="hr-BA"/>
        </w:rPr>
        <w:t>termin</w:t>
      </w:r>
      <w:r w:rsidR="00642403" w:rsidRPr="00490AE0">
        <w:rPr>
          <w:kern w:val="2"/>
          <w:lang w:val="hr-BA"/>
        </w:rPr>
        <w:t xml:space="preserve"> održavanja, broj učesnika, </w:t>
      </w:r>
      <w:r w:rsidR="00BB42F3" w:rsidRPr="00490AE0">
        <w:rPr>
          <w:kern w:val="2"/>
          <w:lang w:val="hr-BA"/>
        </w:rPr>
        <w:t>kao i</w:t>
      </w:r>
      <w:r w:rsidR="00642403" w:rsidRPr="00490AE0">
        <w:rPr>
          <w:kern w:val="2"/>
          <w:lang w:val="hr-BA"/>
        </w:rPr>
        <w:t xml:space="preserve"> obrazloženje</w:t>
      </w:r>
      <w:r w:rsidR="00E631D4" w:rsidRPr="00490AE0">
        <w:rPr>
          <w:kern w:val="2"/>
          <w:lang w:val="hr-BA"/>
        </w:rPr>
        <w:t>,</w:t>
      </w:r>
    </w:p>
    <w:p w14:paraId="0819252A" w14:textId="77777777" w:rsidR="00642403" w:rsidRPr="00490AE0" w:rsidRDefault="00126B2A" w:rsidP="00490AE0">
      <w:pPr>
        <w:widowControl w:val="0"/>
        <w:numPr>
          <w:ilvl w:val="0"/>
          <w:numId w:val="24"/>
        </w:numPr>
        <w:shd w:val="clear" w:color="auto" w:fill="FFFFFF"/>
        <w:suppressAutoHyphens/>
        <w:spacing w:before="43"/>
        <w:ind w:right="14"/>
        <w:rPr>
          <w:kern w:val="2"/>
          <w:lang w:val="hr-BA"/>
        </w:rPr>
      </w:pPr>
      <w:r w:rsidRPr="00490AE0">
        <w:rPr>
          <w:kern w:val="2"/>
          <w:lang w:val="hr-BA"/>
        </w:rPr>
        <w:t xml:space="preserve">iznos sredstava planiranih za </w:t>
      </w:r>
      <w:r w:rsidR="000976FB" w:rsidRPr="00490AE0">
        <w:rPr>
          <w:kern w:val="2"/>
          <w:lang w:val="hr-BA"/>
        </w:rPr>
        <w:t>organizaciju naučnog skupa,</w:t>
      </w:r>
    </w:p>
    <w:p w14:paraId="71A4B2CF" w14:textId="39CAFF14" w:rsidR="009E0F66" w:rsidRPr="00490AE0" w:rsidRDefault="00DC3EF9" w:rsidP="00490AE0">
      <w:pPr>
        <w:widowControl w:val="0"/>
        <w:numPr>
          <w:ilvl w:val="0"/>
          <w:numId w:val="24"/>
        </w:numPr>
        <w:shd w:val="clear" w:color="auto" w:fill="FFFFFF"/>
        <w:suppressAutoHyphens/>
        <w:spacing w:before="43"/>
        <w:ind w:right="14"/>
        <w:rPr>
          <w:kern w:val="2"/>
          <w:lang w:val="hr-BA"/>
        </w:rPr>
      </w:pPr>
      <w:r w:rsidRPr="00490AE0">
        <w:rPr>
          <w:kern w:val="2"/>
          <w:lang w:val="hr-BA"/>
        </w:rPr>
        <w:t>ID broj-uvjerenje o poreznoj registraciji</w:t>
      </w:r>
      <w:r w:rsidR="00FC060A" w:rsidRPr="00490AE0">
        <w:rPr>
          <w:kern w:val="2"/>
          <w:lang w:val="hr-BA"/>
        </w:rPr>
        <w:t>,</w:t>
      </w:r>
    </w:p>
    <w:p w14:paraId="5288BFAC" w14:textId="369BDCFA" w:rsidR="009C7513" w:rsidRPr="00490AE0" w:rsidRDefault="009E0F66" w:rsidP="009C7513">
      <w:pPr>
        <w:pStyle w:val="ListParagraph"/>
        <w:widowControl w:val="0"/>
        <w:numPr>
          <w:ilvl w:val="0"/>
          <w:numId w:val="24"/>
        </w:numPr>
        <w:shd w:val="clear" w:color="auto" w:fill="FFFFFF"/>
        <w:suppressAutoHyphens/>
        <w:spacing w:before="43"/>
        <w:ind w:right="14"/>
        <w:jc w:val="both"/>
        <w:rPr>
          <w:rFonts w:ascii="Times New Roman" w:hAnsi="Times New Roman" w:cs="Times New Roman"/>
          <w:kern w:val="2"/>
          <w:sz w:val="24"/>
          <w:szCs w:val="24"/>
          <w:lang w:val="hr-BA"/>
        </w:rPr>
      </w:pPr>
      <w:r w:rsidRPr="00490AE0">
        <w:rPr>
          <w:rFonts w:ascii="Times New Roman" w:hAnsi="Times New Roman" w:cs="Times New Roman"/>
          <w:kern w:val="2"/>
          <w:sz w:val="24"/>
          <w:szCs w:val="24"/>
          <w:lang w:val="hr-BA"/>
        </w:rPr>
        <w:t xml:space="preserve">potvrda </w:t>
      </w:r>
      <w:r w:rsidR="0017771B" w:rsidRPr="00490AE0">
        <w:rPr>
          <w:rFonts w:ascii="Times New Roman" w:hAnsi="Times New Roman" w:cs="Times New Roman"/>
          <w:kern w:val="2"/>
          <w:sz w:val="24"/>
          <w:szCs w:val="24"/>
          <w:lang w:val="hr-BA"/>
        </w:rPr>
        <w:t xml:space="preserve">banke o </w:t>
      </w:r>
      <w:r w:rsidR="0047696D" w:rsidRPr="00490AE0">
        <w:rPr>
          <w:rFonts w:ascii="Times New Roman" w:hAnsi="Times New Roman" w:cs="Times New Roman"/>
          <w:kern w:val="2"/>
          <w:sz w:val="24"/>
          <w:szCs w:val="24"/>
          <w:lang w:val="hr-BA"/>
        </w:rPr>
        <w:t xml:space="preserve">otvorenom </w:t>
      </w:r>
      <w:r w:rsidR="0017771B" w:rsidRPr="00490AE0">
        <w:rPr>
          <w:rFonts w:ascii="Times New Roman" w:hAnsi="Times New Roman" w:cs="Times New Roman"/>
          <w:kern w:val="2"/>
          <w:sz w:val="24"/>
          <w:szCs w:val="24"/>
          <w:lang w:val="hr-BA"/>
        </w:rPr>
        <w:t>račun</w:t>
      </w:r>
      <w:r w:rsidR="00BE3BDE" w:rsidRPr="00490AE0">
        <w:rPr>
          <w:rFonts w:ascii="Times New Roman" w:hAnsi="Times New Roman" w:cs="Times New Roman"/>
          <w:kern w:val="2"/>
          <w:sz w:val="24"/>
          <w:szCs w:val="24"/>
          <w:lang w:val="hr-BA"/>
        </w:rPr>
        <w:t>u</w:t>
      </w:r>
      <w:r w:rsidR="0017771B" w:rsidRPr="00490AE0">
        <w:rPr>
          <w:rFonts w:ascii="Times New Roman" w:hAnsi="Times New Roman" w:cs="Times New Roman"/>
          <w:kern w:val="2"/>
          <w:sz w:val="24"/>
          <w:szCs w:val="24"/>
          <w:lang w:val="hr-BA"/>
        </w:rPr>
        <w:t xml:space="preserve"> </w:t>
      </w:r>
      <w:r w:rsidR="005B62FC" w:rsidRPr="00490AE0">
        <w:rPr>
          <w:rFonts w:ascii="Times New Roman" w:hAnsi="Times New Roman" w:cs="Times New Roman"/>
          <w:kern w:val="2"/>
          <w:sz w:val="24"/>
          <w:szCs w:val="24"/>
          <w:lang w:val="hr-BA"/>
        </w:rPr>
        <w:t xml:space="preserve">(broj bankovnog računa pravnog lica) i </w:t>
      </w:r>
      <w:r w:rsidR="008F6065" w:rsidRPr="00490AE0">
        <w:rPr>
          <w:rFonts w:ascii="Times New Roman" w:hAnsi="Times New Roman" w:cs="Times New Roman"/>
          <w:kern w:val="2"/>
          <w:sz w:val="24"/>
          <w:szCs w:val="24"/>
          <w:lang w:val="hr-BA"/>
        </w:rPr>
        <w:t>solventnosti računa na koji se mogu uplatiti sredstava.</w:t>
      </w:r>
    </w:p>
    <w:p w14:paraId="0819252F" w14:textId="097A9BE8" w:rsidR="00597D7E" w:rsidRPr="00951F76" w:rsidRDefault="00597D7E" w:rsidP="006D064C">
      <w:pPr>
        <w:shd w:val="clear" w:color="auto" w:fill="FFFFFF"/>
        <w:spacing w:before="240"/>
        <w:ind w:left="567"/>
        <w:jc w:val="both"/>
        <w:rPr>
          <w:kern w:val="2"/>
          <w:lang w:val="hr-BA"/>
        </w:rPr>
      </w:pPr>
      <w:r w:rsidRPr="00951F76">
        <w:rPr>
          <w:kern w:val="2"/>
          <w:lang w:val="hr-BA"/>
        </w:rPr>
        <w:t>Budžetski korisnici</w:t>
      </w:r>
      <w:r w:rsidR="00BE4A26" w:rsidRPr="00951F76">
        <w:rPr>
          <w:kern w:val="2"/>
          <w:lang w:val="hr-BA"/>
        </w:rPr>
        <w:t xml:space="preserve"> koji se djelimično ili u cjelosti finansiraju iz Budžeta Zeničko-</w:t>
      </w:r>
      <w:r w:rsidR="00BE49D9" w:rsidRPr="00951F76">
        <w:rPr>
          <w:kern w:val="2"/>
          <w:lang w:val="hr-BA"/>
        </w:rPr>
        <w:t>dobojskog</w:t>
      </w:r>
      <w:r w:rsidR="006D064C" w:rsidRPr="00951F76">
        <w:rPr>
          <w:kern w:val="2"/>
          <w:lang w:val="hr-BA"/>
        </w:rPr>
        <w:t xml:space="preserve"> </w:t>
      </w:r>
      <w:r w:rsidR="0077213F" w:rsidRPr="00951F76">
        <w:rPr>
          <w:kern w:val="2"/>
          <w:lang w:val="hr-BA"/>
        </w:rPr>
        <w:t>kantona nemaju pravo</w:t>
      </w:r>
      <w:r w:rsidR="00BE4A26" w:rsidRPr="00951F76">
        <w:rPr>
          <w:kern w:val="2"/>
          <w:lang w:val="hr-BA"/>
        </w:rPr>
        <w:t xml:space="preserve"> na dodjelu jednokratne novčane pomoći za organiziranje naučnih</w:t>
      </w:r>
      <w:r w:rsidR="006D064C" w:rsidRPr="00951F76">
        <w:rPr>
          <w:kern w:val="2"/>
          <w:lang w:val="hr-BA"/>
        </w:rPr>
        <w:t xml:space="preserve"> </w:t>
      </w:r>
      <w:r w:rsidR="00BE4A26" w:rsidRPr="00951F76">
        <w:rPr>
          <w:kern w:val="2"/>
          <w:lang w:val="hr-BA"/>
        </w:rPr>
        <w:t>skupova na području Zeničko-dobojskog kantona</w:t>
      </w:r>
      <w:r w:rsidRPr="00951F76">
        <w:rPr>
          <w:kern w:val="2"/>
          <w:lang w:val="hr-BA"/>
        </w:rPr>
        <w:t>.</w:t>
      </w:r>
    </w:p>
    <w:p w14:paraId="2BADAF6C" w14:textId="77777777" w:rsidR="00681D5C" w:rsidRPr="00951F76" w:rsidRDefault="00C36CA2" w:rsidP="006D064C">
      <w:pPr>
        <w:shd w:val="clear" w:color="auto" w:fill="FFFFFF"/>
        <w:spacing w:before="240"/>
        <w:ind w:firstLine="567"/>
        <w:jc w:val="both"/>
        <w:rPr>
          <w:kern w:val="2"/>
          <w:lang w:val="hr-BA"/>
        </w:rPr>
      </w:pPr>
      <w:r w:rsidRPr="00951F76">
        <w:rPr>
          <w:kern w:val="2"/>
          <w:lang w:val="hr-BA"/>
        </w:rPr>
        <w:t xml:space="preserve">   </w:t>
      </w:r>
    </w:p>
    <w:p w14:paraId="57CBB5DF" w14:textId="77777777" w:rsidR="00681D5C" w:rsidRPr="00A06B20" w:rsidRDefault="00681D5C" w:rsidP="006D064C">
      <w:pPr>
        <w:shd w:val="clear" w:color="auto" w:fill="FFFFFF"/>
        <w:spacing w:before="240"/>
        <w:ind w:firstLine="567"/>
        <w:jc w:val="both"/>
        <w:rPr>
          <w:color w:val="FF0000"/>
          <w:kern w:val="2"/>
          <w:lang w:val="hr-BA"/>
        </w:rPr>
      </w:pPr>
    </w:p>
    <w:p w14:paraId="08192530" w14:textId="3D0D0540" w:rsidR="00C36CA2" w:rsidRDefault="00C36CA2" w:rsidP="006D064C">
      <w:pPr>
        <w:shd w:val="clear" w:color="auto" w:fill="FFFFFF"/>
        <w:spacing w:before="240"/>
        <w:ind w:firstLine="567"/>
        <w:jc w:val="both"/>
        <w:rPr>
          <w:color w:val="FF0000"/>
          <w:kern w:val="2"/>
          <w:lang w:val="hr-BA"/>
        </w:rPr>
      </w:pPr>
      <w:r w:rsidRPr="00A06B20">
        <w:rPr>
          <w:color w:val="FF0000"/>
          <w:kern w:val="2"/>
          <w:lang w:val="hr-BA"/>
        </w:rPr>
        <w:t xml:space="preserve">     </w:t>
      </w:r>
    </w:p>
    <w:p w14:paraId="0D21C6C5" w14:textId="77777777" w:rsidR="001D60BA" w:rsidRPr="00A06B20" w:rsidRDefault="001D60BA" w:rsidP="006D064C">
      <w:pPr>
        <w:shd w:val="clear" w:color="auto" w:fill="FFFFFF"/>
        <w:spacing w:before="240"/>
        <w:ind w:firstLine="567"/>
        <w:jc w:val="both"/>
        <w:rPr>
          <w:color w:val="FF0000"/>
          <w:kern w:val="2"/>
          <w:lang w:val="hr-BA"/>
        </w:rPr>
      </w:pPr>
    </w:p>
    <w:p w14:paraId="11A3BA55" w14:textId="45BD77D1" w:rsidR="00ED1C8B" w:rsidRPr="00A06B20" w:rsidRDefault="00ED1C8B" w:rsidP="00C36CA2">
      <w:pPr>
        <w:widowControl w:val="0"/>
        <w:shd w:val="clear" w:color="auto" w:fill="FFFFFF"/>
        <w:tabs>
          <w:tab w:val="left" w:pos="360"/>
        </w:tabs>
        <w:spacing w:before="43"/>
        <w:ind w:right="14"/>
        <w:jc w:val="both"/>
        <w:rPr>
          <w:bCs/>
          <w:color w:val="FF0000"/>
          <w:kern w:val="2"/>
          <w:lang w:val="hr-BA"/>
        </w:rPr>
      </w:pPr>
    </w:p>
    <w:p w14:paraId="08192535" w14:textId="11B0157B" w:rsidR="007A485D" w:rsidRPr="0068032A" w:rsidRDefault="007A485D" w:rsidP="002351A0">
      <w:pPr>
        <w:pStyle w:val="ListParagraph"/>
        <w:numPr>
          <w:ilvl w:val="0"/>
          <w:numId w:val="17"/>
        </w:numPr>
        <w:shd w:val="clear" w:color="auto" w:fill="FFFFFF"/>
        <w:rPr>
          <w:rFonts w:ascii="Times New Roman" w:hAnsi="Times New Roman" w:cs="Times New Roman"/>
          <w:b/>
          <w:i/>
          <w:kern w:val="2"/>
          <w:sz w:val="24"/>
          <w:szCs w:val="24"/>
          <w:lang w:val="hr-BA"/>
        </w:rPr>
      </w:pPr>
      <w:r w:rsidRPr="0068032A">
        <w:rPr>
          <w:rFonts w:ascii="Times New Roman" w:hAnsi="Times New Roman" w:cs="Times New Roman"/>
          <w:b/>
          <w:i/>
          <w:sz w:val="24"/>
          <w:szCs w:val="24"/>
        </w:rPr>
        <w:t>Učešće naučnih radnika i studenata na naučnim skupovima u zemlji i inostranstvu</w:t>
      </w:r>
      <w:r w:rsidRPr="0068032A">
        <w:rPr>
          <w:rFonts w:ascii="Times New Roman" w:hAnsi="Times New Roman" w:cs="Times New Roman"/>
          <w:b/>
          <w:i/>
          <w:kern w:val="2"/>
          <w:sz w:val="24"/>
          <w:szCs w:val="24"/>
          <w:lang w:val="hr-BA"/>
        </w:rPr>
        <w:t xml:space="preserve"> </w:t>
      </w:r>
    </w:p>
    <w:p w14:paraId="08192536" w14:textId="2FE66032" w:rsidR="006A6BCB" w:rsidRPr="0068032A" w:rsidRDefault="00776EB7" w:rsidP="008C2B65">
      <w:pPr>
        <w:shd w:val="clear" w:color="auto" w:fill="FFFFFF"/>
        <w:spacing w:before="240"/>
        <w:ind w:firstLine="644"/>
        <w:jc w:val="both"/>
        <w:rPr>
          <w:kern w:val="2"/>
          <w:lang w:val="hr-BA"/>
        </w:rPr>
      </w:pPr>
      <w:r w:rsidRPr="00951F76">
        <w:rPr>
          <w:kern w:val="2"/>
          <w:lang w:val="hr-BA"/>
        </w:rPr>
        <w:t xml:space="preserve">Pravo </w:t>
      </w:r>
      <w:r>
        <w:rPr>
          <w:kern w:val="2"/>
          <w:lang w:val="hr-BA"/>
        </w:rPr>
        <w:t>učešća na javnom k</w:t>
      </w:r>
      <w:r w:rsidRPr="00951F76">
        <w:rPr>
          <w:kern w:val="2"/>
          <w:lang w:val="hr-BA"/>
        </w:rPr>
        <w:t>onkurs</w:t>
      </w:r>
      <w:r>
        <w:rPr>
          <w:kern w:val="2"/>
          <w:lang w:val="hr-BA"/>
        </w:rPr>
        <w:t>u</w:t>
      </w:r>
      <w:r w:rsidRPr="00951F76">
        <w:rPr>
          <w:kern w:val="2"/>
          <w:lang w:val="hr-BA"/>
        </w:rPr>
        <w:t xml:space="preserve"> </w:t>
      </w:r>
      <w:r w:rsidR="00EF6F1F" w:rsidRPr="0068032A">
        <w:rPr>
          <w:kern w:val="2"/>
          <w:lang w:val="hr-BA"/>
        </w:rPr>
        <w:t xml:space="preserve">imaju kandidati </w:t>
      </w:r>
      <w:r w:rsidR="006A6BCB" w:rsidRPr="0068032A">
        <w:rPr>
          <w:kern w:val="2"/>
          <w:lang w:val="hr-BA"/>
        </w:rPr>
        <w:t>koji ispunjavaju sljedeće uslove:</w:t>
      </w:r>
    </w:p>
    <w:p w14:paraId="08192537" w14:textId="77777777" w:rsidR="009837DB" w:rsidRPr="00776EB7" w:rsidRDefault="009837DB" w:rsidP="00776EB7">
      <w:pPr>
        <w:pStyle w:val="ListParagraph"/>
        <w:widowControl w:val="0"/>
        <w:numPr>
          <w:ilvl w:val="0"/>
          <w:numId w:val="26"/>
        </w:numPr>
        <w:shd w:val="clear" w:color="auto" w:fill="FFFFFF"/>
        <w:suppressAutoHyphens/>
        <w:spacing w:before="43"/>
        <w:ind w:right="14"/>
        <w:rPr>
          <w:rFonts w:ascii="Times New Roman" w:hAnsi="Times New Roman" w:cs="Times New Roman"/>
          <w:kern w:val="2"/>
          <w:sz w:val="24"/>
          <w:szCs w:val="24"/>
          <w:lang w:val="hr-BA"/>
        </w:rPr>
      </w:pPr>
      <w:r w:rsidRPr="00776EB7">
        <w:rPr>
          <w:rFonts w:ascii="Times New Roman" w:hAnsi="Times New Roman" w:cs="Times New Roman"/>
          <w:kern w:val="2"/>
          <w:sz w:val="24"/>
          <w:szCs w:val="24"/>
          <w:lang w:val="hr-BA"/>
        </w:rPr>
        <w:t xml:space="preserve">da su </w:t>
      </w:r>
      <w:r w:rsidR="00B638AA" w:rsidRPr="00776EB7">
        <w:rPr>
          <w:rFonts w:ascii="Times New Roman" w:hAnsi="Times New Roman" w:cs="Times New Roman"/>
          <w:kern w:val="2"/>
          <w:sz w:val="24"/>
          <w:szCs w:val="24"/>
          <w:lang w:val="hr-BA"/>
        </w:rPr>
        <w:t>držav</w:t>
      </w:r>
      <w:r w:rsidR="00F42B7E" w:rsidRPr="00776EB7">
        <w:rPr>
          <w:rFonts w:ascii="Times New Roman" w:hAnsi="Times New Roman" w:cs="Times New Roman"/>
          <w:kern w:val="2"/>
          <w:sz w:val="24"/>
          <w:szCs w:val="24"/>
          <w:lang w:val="hr-BA"/>
        </w:rPr>
        <w:t>lj</w:t>
      </w:r>
      <w:r w:rsidR="00B638AA" w:rsidRPr="00776EB7">
        <w:rPr>
          <w:rFonts w:ascii="Times New Roman" w:hAnsi="Times New Roman" w:cs="Times New Roman"/>
          <w:kern w:val="2"/>
          <w:sz w:val="24"/>
          <w:szCs w:val="24"/>
          <w:lang w:val="hr-BA"/>
        </w:rPr>
        <w:t>a</w:t>
      </w:r>
      <w:r w:rsidR="00F42B7E" w:rsidRPr="00776EB7">
        <w:rPr>
          <w:rFonts w:ascii="Times New Roman" w:hAnsi="Times New Roman" w:cs="Times New Roman"/>
          <w:kern w:val="2"/>
          <w:sz w:val="24"/>
          <w:szCs w:val="24"/>
          <w:lang w:val="hr-BA"/>
        </w:rPr>
        <w:t>ni Bosne i Hercegovine,</w:t>
      </w:r>
    </w:p>
    <w:p w14:paraId="08192538" w14:textId="77777777" w:rsidR="009837DB" w:rsidRPr="00776EB7" w:rsidRDefault="009837DB" w:rsidP="00776EB7">
      <w:pPr>
        <w:pStyle w:val="ListParagraph"/>
        <w:widowControl w:val="0"/>
        <w:numPr>
          <w:ilvl w:val="0"/>
          <w:numId w:val="26"/>
        </w:numPr>
        <w:shd w:val="clear" w:color="auto" w:fill="FFFFFF"/>
        <w:suppressAutoHyphens/>
        <w:spacing w:before="43"/>
        <w:ind w:right="14"/>
        <w:rPr>
          <w:rFonts w:ascii="Times New Roman" w:hAnsi="Times New Roman" w:cs="Times New Roman"/>
          <w:kern w:val="2"/>
          <w:sz w:val="24"/>
          <w:szCs w:val="24"/>
          <w:lang w:val="hr-BA"/>
        </w:rPr>
      </w:pPr>
      <w:r w:rsidRPr="00776EB7">
        <w:rPr>
          <w:rFonts w:ascii="Times New Roman" w:hAnsi="Times New Roman" w:cs="Times New Roman"/>
          <w:kern w:val="2"/>
          <w:sz w:val="24"/>
          <w:szCs w:val="24"/>
          <w:lang w:val="hr-BA"/>
        </w:rPr>
        <w:t>da imaju prebivalište na području Zeničko-dobojskog kantona</w:t>
      </w:r>
      <w:r w:rsidR="00F42B7E" w:rsidRPr="00776EB7">
        <w:rPr>
          <w:rFonts w:ascii="Times New Roman" w:hAnsi="Times New Roman" w:cs="Times New Roman"/>
          <w:kern w:val="2"/>
          <w:sz w:val="24"/>
          <w:szCs w:val="24"/>
          <w:lang w:val="hr-BA"/>
        </w:rPr>
        <w:t>,</w:t>
      </w:r>
    </w:p>
    <w:p w14:paraId="08192539" w14:textId="05DCB741" w:rsidR="00E32D7E" w:rsidRPr="00776EB7" w:rsidRDefault="00643A4A" w:rsidP="00776EB7">
      <w:pPr>
        <w:pStyle w:val="ListParagraph"/>
        <w:widowControl w:val="0"/>
        <w:numPr>
          <w:ilvl w:val="0"/>
          <w:numId w:val="26"/>
        </w:numPr>
        <w:shd w:val="clear" w:color="auto" w:fill="FFFFFF"/>
        <w:suppressAutoHyphens/>
        <w:spacing w:before="43"/>
        <w:ind w:right="14"/>
        <w:rPr>
          <w:rFonts w:ascii="Times New Roman" w:hAnsi="Times New Roman" w:cs="Times New Roman"/>
          <w:kern w:val="2"/>
          <w:sz w:val="24"/>
          <w:szCs w:val="24"/>
          <w:lang w:val="hr-BA"/>
        </w:rPr>
      </w:pPr>
      <w:r w:rsidRPr="00776EB7">
        <w:rPr>
          <w:rFonts w:ascii="Times New Roman" w:hAnsi="Times New Roman" w:cs="Times New Roman"/>
          <w:kern w:val="2"/>
          <w:sz w:val="24"/>
          <w:szCs w:val="24"/>
          <w:lang w:val="hr-BA"/>
        </w:rPr>
        <w:t xml:space="preserve">da im je rad prihvaćen od </w:t>
      </w:r>
      <w:r w:rsidR="000A5E7E" w:rsidRPr="00776EB7">
        <w:rPr>
          <w:rFonts w:ascii="Times New Roman" w:hAnsi="Times New Roman" w:cs="Times New Roman"/>
          <w:kern w:val="2"/>
          <w:sz w:val="24"/>
          <w:szCs w:val="24"/>
          <w:lang w:val="hr-BA"/>
        </w:rPr>
        <w:t xml:space="preserve">strane </w:t>
      </w:r>
      <w:r w:rsidRPr="00776EB7">
        <w:rPr>
          <w:rFonts w:ascii="Times New Roman" w:hAnsi="Times New Roman" w:cs="Times New Roman"/>
          <w:kern w:val="2"/>
          <w:sz w:val="24"/>
          <w:szCs w:val="24"/>
          <w:lang w:val="hr-BA"/>
        </w:rPr>
        <w:t xml:space="preserve">organizatora </w:t>
      </w:r>
      <w:r w:rsidR="00E7184A" w:rsidRPr="00776EB7">
        <w:rPr>
          <w:rFonts w:ascii="Times New Roman" w:hAnsi="Times New Roman" w:cs="Times New Roman"/>
          <w:kern w:val="2"/>
          <w:sz w:val="24"/>
          <w:szCs w:val="24"/>
          <w:lang w:val="hr-BA"/>
        </w:rPr>
        <w:t>naučnog</w:t>
      </w:r>
      <w:r w:rsidRPr="00776EB7">
        <w:rPr>
          <w:rFonts w:ascii="Times New Roman" w:hAnsi="Times New Roman" w:cs="Times New Roman"/>
          <w:kern w:val="2"/>
          <w:sz w:val="24"/>
          <w:szCs w:val="24"/>
          <w:lang w:val="hr-BA"/>
        </w:rPr>
        <w:t xml:space="preserve"> skupa</w:t>
      </w:r>
      <w:r w:rsidR="0068032A" w:rsidRPr="00776EB7">
        <w:rPr>
          <w:rFonts w:ascii="Times New Roman" w:hAnsi="Times New Roman" w:cs="Times New Roman"/>
          <w:kern w:val="2"/>
          <w:sz w:val="24"/>
          <w:szCs w:val="24"/>
          <w:lang w:val="hr-BA"/>
        </w:rPr>
        <w:t>,</w:t>
      </w:r>
    </w:p>
    <w:p w14:paraId="7F6EF8F9" w14:textId="45788CA9" w:rsidR="0068032A" w:rsidRPr="00776EB7" w:rsidRDefault="002E70E6" w:rsidP="00776EB7">
      <w:pPr>
        <w:pStyle w:val="ListParagraph"/>
        <w:widowControl w:val="0"/>
        <w:numPr>
          <w:ilvl w:val="0"/>
          <w:numId w:val="26"/>
        </w:numPr>
        <w:shd w:val="clear" w:color="auto" w:fill="FFFFFF"/>
        <w:suppressAutoHyphens/>
        <w:spacing w:before="43"/>
        <w:ind w:right="14"/>
        <w:rPr>
          <w:rFonts w:ascii="Times New Roman" w:hAnsi="Times New Roman" w:cs="Times New Roman"/>
          <w:b/>
          <w:bCs/>
          <w:kern w:val="2"/>
          <w:sz w:val="24"/>
          <w:szCs w:val="24"/>
          <w:lang w:val="hr-BA"/>
        </w:rPr>
      </w:pPr>
      <w:r w:rsidRPr="00776EB7">
        <w:rPr>
          <w:rFonts w:ascii="Times New Roman" w:hAnsi="Times New Roman" w:cs="Times New Roman"/>
          <w:sz w:val="24"/>
          <w:szCs w:val="24"/>
          <w:lang w:eastAsia="bs-Latn-BA"/>
        </w:rPr>
        <w:t>da iz vlastitih sredstava uplaćuj</w:t>
      </w:r>
      <w:r w:rsidR="00F11E62" w:rsidRPr="00776EB7">
        <w:rPr>
          <w:rFonts w:ascii="Times New Roman" w:hAnsi="Times New Roman" w:cs="Times New Roman"/>
          <w:sz w:val="24"/>
          <w:szCs w:val="24"/>
          <w:lang w:eastAsia="bs-Latn-BA"/>
        </w:rPr>
        <w:t>u</w:t>
      </w:r>
      <w:r w:rsidRPr="00776EB7">
        <w:rPr>
          <w:rFonts w:ascii="Times New Roman" w:hAnsi="Times New Roman" w:cs="Times New Roman"/>
          <w:sz w:val="24"/>
          <w:szCs w:val="24"/>
          <w:lang w:eastAsia="bs-Latn-BA"/>
        </w:rPr>
        <w:t xml:space="preserve"> troškove kotizacije</w:t>
      </w:r>
      <w:r w:rsidR="000315A0" w:rsidRPr="00776EB7">
        <w:rPr>
          <w:rFonts w:ascii="Times New Roman" w:hAnsi="Times New Roman" w:cs="Times New Roman"/>
          <w:sz w:val="24"/>
          <w:szCs w:val="24"/>
          <w:lang w:eastAsia="bs-Latn-BA"/>
        </w:rPr>
        <w:t>.</w:t>
      </w:r>
    </w:p>
    <w:p w14:paraId="1AF36298" w14:textId="3C953837" w:rsidR="00776EB7" w:rsidRPr="00776EB7" w:rsidRDefault="00BF053F" w:rsidP="00776EB7">
      <w:pPr>
        <w:shd w:val="clear" w:color="auto" w:fill="FFFFFF"/>
        <w:spacing w:line="360" w:lineRule="auto"/>
        <w:ind w:firstLine="644"/>
        <w:jc w:val="both"/>
        <w:rPr>
          <w:lang w:val="hr-BA"/>
        </w:rPr>
      </w:pPr>
      <w:r w:rsidRPr="00776EB7">
        <w:rPr>
          <w:lang w:val="hr-BA"/>
        </w:rPr>
        <w:t xml:space="preserve">Uz </w:t>
      </w:r>
      <w:r w:rsidRPr="00776EB7">
        <w:rPr>
          <w:kern w:val="2"/>
          <w:lang w:val="hr-BA"/>
        </w:rPr>
        <w:t>prijavu</w:t>
      </w:r>
      <w:r w:rsidRPr="00776EB7">
        <w:rPr>
          <w:lang w:val="hr-BA"/>
        </w:rPr>
        <w:t xml:space="preserve"> je potrebno priložiti:</w:t>
      </w:r>
    </w:p>
    <w:p w14:paraId="0819253B" w14:textId="7E3004DC" w:rsidR="00900B50" w:rsidRPr="00776EB7" w:rsidRDefault="00900B50" w:rsidP="00776EB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76EB7">
        <w:rPr>
          <w:rFonts w:ascii="Times New Roman" w:hAnsi="Times New Roman" w:cs="Times New Roman"/>
          <w:sz w:val="24"/>
          <w:szCs w:val="24"/>
          <w:lang w:val="hr-BA"/>
        </w:rPr>
        <w:t>adresu (ime i prezime), kontakt telefon</w:t>
      </w:r>
      <w:r w:rsidR="00F85E85" w:rsidRPr="00776EB7">
        <w:rPr>
          <w:rFonts w:ascii="Times New Roman" w:hAnsi="Times New Roman" w:cs="Times New Roman"/>
          <w:sz w:val="24"/>
          <w:szCs w:val="24"/>
          <w:lang w:val="hr-BA"/>
        </w:rPr>
        <w:t>,</w:t>
      </w:r>
    </w:p>
    <w:p w14:paraId="0819253C" w14:textId="33F48117" w:rsidR="00BF053F" w:rsidRPr="00776EB7" w:rsidRDefault="00776EB7" w:rsidP="00776EB7">
      <w:pPr>
        <w:widowControl w:val="0"/>
        <w:numPr>
          <w:ilvl w:val="0"/>
          <w:numId w:val="27"/>
        </w:numPr>
        <w:shd w:val="clear" w:color="auto" w:fill="FFFFFF"/>
        <w:suppressAutoHyphens/>
        <w:ind w:left="1066" w:right="14" w:hanging="357"/>
        <w:rPr>
          <w:kern w:val="2"/>
          <w:lang w:val="hr-BA"/>
        </w:rPr>
      </w:pPr>
      <w:r>
        <w:rPr>
          <w:kern w:val="2"/>
          <w:lang w:val="hr-BA"/>
        </w:rPr>
        <w:t xml:space="preserve">uvjerenje o </w:t>
      </w:r>
      <w:r w:rsidR="00BF053F" w:rsidRPr="00776EB7">
        <w:rPr>
          <w:kern w:val="2"/>
          <w:lang w:val="hr-BA"/>
        </w:rPr>
        <w:t>državljanstvu,</w:t>
      </w:r>
    </w:p>
    <w:p w14:paraId="0819253D" w14:textId="77777777" w:rsidR="00BF053F" w:rsidRPr="00776EB7" w:rsidRDefault="00BF053F" w:rsidP="00776EB7">
      <w:pPr>
        <w:widowControl w:val="0"/>
        <w:numPr>
          <w:ilvl w:val="0"/>
          <w:numId w:val="27"/>
        </w:numPr>
        <w:shd w:val="clear" w:color="auto" w:fill="FFFFFF"/>
        <w:suppressAutoHyphens/>
        <w:ind w:right="14"/>
        <w:rPr>
          <w:kern w:val="2"/>
          <w:lang w:val="hr-BA"/>
        </w:rPr>
      </w:pPr>
      <w:r w:rsidRPr="00776EB7">
        <w:rPr>
          <w:kern w:val="2"/>
          <w:lang w:val="hr-BA"/>
        </w:rPr>
        <w:t>prijavu prebivališta (CIPS)</w:t>
      </w:r>
      <w:r w:rsidR="00F42B7E" w:rsidRPr="00776EB7">
        <w:rPr>
          <w:kern w:val="2"/>
          <w:lang w:val="hr-BA"/>
        </w:rPr>
        <w:t>,</w:t>
      </w:r>
    </w:p>
    <w:p w14:paraId="24FA4B65" w14:textId="77777777" w:rsidR="00FC68EB" w:rsidRPr="00776EB7" w:rsidRDefault="00643A4A" w:rsidP="00776EB7">
      <w:pPr>
        <w:widowControl w:val="0"/>
        <w:numPr>
          <w:ilvl w:val="0"/>
          <w:numId w:val="27"/>
        </w:numPr>
        <w:shd w:val="clear" w:color="auto" w:fill="FFFFFF"/>
        <w:suppressAutoHyphens/>
        <w:ind w:right="14"/>
        <w:rPr>
          <w:kern w:val="2"/>
          <w:lang w:val="hr-BA"/>
        </w:rPr>
      </w:pPr>
      <w:r w:rsidRPr="00776EB7">
        <w:rPr>
          <w:kern w:val="2"/>
          <w:lang w:val="hr-BA"/>
        </w:rPr>
        <w:t>podatke o naučnom skupu (naziv, mjest</w:t>
      </w:r>
      <w:r w:rsidR="007334ED" w:rsidRPr="00776EB7">
        <w:rPr>
          <w:kern w:val="2"/>
          <w:lang w:val="hr-BA"/>
        </w:rPr>
        <w:t xml:space="preserve">o i datum održavanja, web site </w:t>
      </w:r>
      <w:r w:rsidRPr="00776EB7">
        <w:rPr>
          <w:kern w:val="2"/>
          <w:lang w:val="hr-BA"/>
        </w:rPr>
        <w:t>naučnog skup</w:t>
      </w:r>
      <w:r w:rsidR="00F42B7E" w:rsidRPr="00776EB7">
        <w:rPr>
          <w:kern w:val="2"/>
          <w:lang w:val="hr-BA"/>
        </w:rPr>
        <w:t>a, podatak o visini kotizacije),</w:t>
      </w:r>
    </w:p>
    <w:p w14:paraId="0819253E" w14:textId="1305662A" w:rsidR="00643A4A" w:rsidRPr="00776EB7" w:rsidRDefault="00E74713" w:rsidP="00776EB7">
      <w:pPr>
        <w:widowControl w:val="0"/>
        <w:numPr>
          <w:ilvl w:val="0"/>
          <w:numId w:val="27"/>
        </w:numPr>
        <w:shd w:val="clear" w:color="auto" w:fill="FFFFFF"/>
        <w:suppressAutoHyphens/>
        <w:ind w:right="14"/>
        <w:rPr>
          <w:kern w:val="2"/>
          <w:lang w:val="hr-BA"/>
        </w:rPr>
      </w:pPr>
      <w:r w:rsidRPr="00776EB7">
        <w:rPr>
          <w:kern w:val="2"/>
          <w:lang w:val="hr-BA"/>
        </w:rPr>
        <w:t xml:space="preserve">dokaz o </w:t>
      </w:r>
      <w:r w:rsidR="00AD26E5" w:rsidRPr="00776EB7">
        <w:rPr>
          <w:kern w:val="2"/>
          <w:lang w:val="hr-BA"/>
        </w:rPr>
        <w:t>iznosu</w:t>
      </w:r>
      <w:r w:rsidRPr="00776EB7">
        <w:rPr>
          <w:kern w:val="2"/>
          <w:lang w:val="hr-BA"/>
        </w:rPr>
        <w:t xml:space="preserve"> kotizacij</w:t>
      </w:r>
      <w:r w:rsidR="00AD26E5" w:rsidRPr="00776EB7">
        <w:rPr>
          <w:kern w:val="2"/>
          <w:lang w:val="hr-BA"/>
        </w:rPr>
        <w:t>e</w:t>
      </w:r>
      <w:r w:rsidR="00E67FF8" w:rsidRPr="00776EB7">
        <w:rPr>
          <w:kern w:val="2"/>
          <w:lang w:val="hr-BA"/>
        </w:rPr>
        <w:t>,</w:t>
      </w:r>
    </w:p>
    <w:p w14:paraId="468378DE" w14:textId="58C5285D" w:rsidR="009F4D88" w:rsidRPr="00776EB7" w:rsidRDefault="00643A4A" w:rsidP="00776EB7">
      <w:pPr>
        <w:widowControl w:val="0"/>
        <w:numPr>
          <w:ilvl w:val="0"/>
          <w:numId w:val="27"/>
        </w:numPr>
        <w:shd w:val="clear" w:color="auto" w:fill="FFFFFF"/>
        <w:suppressAutoHyphens/>
        <w:ind w:right="14"/>
        <w:rPr>
          <w:kern w:val="2"/>
          <w:lang w:val="hr-BA"/>
        </w:rPr>
      </w:pPr>
      <w:r w:rsidRPr="00776EB7">
        <w:rPr>
          <w:kern w:val="2"/>
          <w:lang w:val="hr-BA"/>
        </w:rPr>
        <w:t xml:space="preserve">dokaz da je rad prihvaćen od </w:t>
      </w:r>
      <w:r w:rsidR="008074CE" w:rsidRPr="00776EB7">
        <w:rPr>
          <w:kern w:val="2"/>
          <w:lang w:val="hr-BA"/>
        </w:rPr>
        <w:t xml:space="preserve">strane </w:t>
      </w:r>
      <w:r w:rsidR="003E3C59" w:rsidRPr="00776EB7">
        <w:rPr>
          <w:kern w:val="2"/>
          <w:lang w:val="hr-BA"/>
        </w:rPr>
        <w:t xml:space="preserve">organizatora </w:t>
      </w:r>
      <w:r w:rsidRPr="00776EB7">
        <w:rPr>
          <w:kern w:val="2"/>
          <w:lang w:val="hr-BA"/>
        </w:rPr>
        <w:t>naučnog skupa</w:t>
      </w:r>
      <w:r w:rsidR="00801745" w:rsidRPr="00776EB7">
        <w:rPr>
          <w:kern w:val="2"/>
          <w:lang w:val="hr-BA"/>
        </w:rPr>
        <w:t>,</w:t>
      </w:r>
      <w:r w:rsidR="009F4D88" w:rsidRPr="00776EB7">
        <w:rPr>
          <w:kern w:val="2"/>
          <w:lang w:val="hr-BA"/>
        </w:rPr>
        <w:t xml:space="preserve"> </w:t>
      </w:r>
    </w:p>
    <w:p w14:paraId="646516C1" w14:textId="03EDE0D1" w:rsidR="00A20748" w:rsidRPr="00776EB7" w:rsidRDefault="009F4D88" w:rsidP="00776EB7">
      <w:pPr>
        <w:widowControl w:val="0"/>
        <w:numPr>
          <w:ilvl w:val="0"/>
          <w:numId w:val="27"/>
        </w:numPr>
        <w:shd w:val="clear" w:color="auto" w:fill="FFFFFF"/>
        <w:suppressAutoHyphens/>
        <w:ind w:right="14"/>
        <w:rPr>
          <w:kern w:val="2"/>
          <w:lang w:val="hr-BA"/>
        </w:rPr>
      </w:pPr>
      <w:bookmarkStart w:id="0" w:name="_Hlk18576505"/>
      <w:r w:rsidRPr="00776EB7">
        <w:rPr>
          <w:kern w:val="2"/>
          <w:lang w:val="hr-BA"/>
        </w:rPr>
        <w:t xml:space="preserve">potvrda banke </w:t>
      </w:r>
      <w:r w:rsidR="00353A90" w:rsidRPr="00776EB7">
        <w:rPr>
          <w:kern w:val="2"/>
          <w:lang w:val="hr-BA"/>
        </w:rPr>
        <w:t>koja sadrži</w:t>
      </w:r>
      <w:r w:rsidR="00F97B2C" w:rsidRPr="00776EB7">
        <w:rPr>
          <w:kern w:val="2"/>
          <w:lang w:val="hr-BA"/>
        </w:rPr>
        <w:t xml:space="preserve"> </w:t>
      </w:r>
      <w:r w:rsidR="007E6DB8" w:rsidRPr="00776EB7">
        <w:rPr>
          <w:kern w:val="2"/>
          <w:lang w:val="hr-BA"/>
        </w:rPr>
        <w:t xml:space="preserve">podatke o </w:t>
      </w:r>
      <w:r w:rsidR="00F97B2C" w:rsidRPr="00776EB7">
        <w:rPr>
          <w:kern w:val="2"/>
          <w:lang w:val="hr-BA"/>
        </w:rPr>
        <w:t>broj</w:t>
      </w:r>
      <w:r w:rsidR="007E6DB8" w:rsidRPr="00776EB7">
        <w:rPr>
          <w:kern w:val="2"/>
          <w:lang w:val="hr-BA"/>
        </w:rPr>
        <w:t>u</w:t>
      </w:r>
      <w:r w:rsidR="00F97B2C" w:rsidRPr="00776EB7">
        <w:rPr>
          <w:kern w:val="2"/>
          <w:lang w:val="hr-BA"/>
        </w:rPr>
        <w:t xml:space="preserve"> </w:t>
      </w:r>
      <w:r w:rsidR="00720588" w:rsidRPr="00776EB7">
        <w:rPr>
          <w:kern w:val="2"/>
          <w:lang w:val="hr-BA"/>
        </w:rPr>
        <w:t xml:space="preserve">bankovne </w:t>
      </w:r>
      <w:r w:rsidR="00C61A84" w:rsidRPr="00776EB7">
        <w:rPr>
          <w:kern w:val="2"/>
          <w:lang w:val="hr-BA"/>
        </w:rPr>
        <w:t>kartice</w:t>
      </w:r>
      <w:r w:rsidR="001D7EB9" w:rsidRPr="00776EB7">
        <w:rPr>
          <w:kern w:val="2"/>
          <w:lang w:val="hr-BA"/>
        </w:rPr>
        <w:t xml:space="preserve"> i</w:t>
      </w:r>
      <w:r w:rsidR="00C61A84" w:rsidRPr="00776EB7">
        <w:rPr>
          <w:kern w:val="2"/>
          <w:lang w:val="hr-BA"/>
        </w:rPr>
        <w:t xml:space="preserve"> </w:t>
      </w:r>
      <w:r w:rsidR="001D7EB9" w:rsidRPr="00776EB7">
        <w:rPr>
          <w:kern w:val="2"/>
          <w:lang w:val="hr-BA"/>
        </w:rPr>
        <w:t>broj</w:t>
      </w:r>
      <w:r w:rsidR="006E24A7" w:rsidRPr="00776EB7">
        <w:rPr>
          <w:kern w:val="2"/>
          <w:lang w:val="hr-BA"/>
        </w:rPr>
        <w:t>u</w:t>
      </w:r>
      <w:r w:rsidR="001D7EB9" w:rsidRPr="00776EB7">
        <w:rPr>
          <w:kern w:val="2"/>
          <w:lang w:val="hr-BA"/>
        </w:rPr>
        <w:t xml:space="preserve"> tekućeg računa </w:t>
      </w:r>
      <w:r w:rsidRPr="00776EB7">
        <w:rPr>
          <w:kern w:val="2"/>
          <w:lang w:val="hr-BA"/>
        </w:rPr>
        <w:t>na koji se mogu uplatiti sredstava</w:t>
      </w:r>
      <w:bookmarkEnd w:id="0"/>
      <w:r w:rsidR="00C61A84" w:rsidRPr="00776EB7">
        <w:rPr>
          <w:kern w:val="2"/>
          <w:lang w:val="hr-BA"/>
        </w:rPr>
        <w:t>,</w:t>
      </w:r>
    </w:p>
    <w:p w14:paraId="2DDCA6A5" w14:textId="47C95DFA" w:rsidR="00877334" w:rsidRPr="00776EB7" w:rsidRDefault="00B935A1" w:rsidP="00776EB7">
      <w:pPr>
        <w:pStyle w:val="ListParagraph"/>
        <w:widowControl w:val="0"/>
        <w:numPr>
          <w:ilvl w:val="0"/>
          <w:numId w:val="27"/>
        </w:numPr>
        <w:shd w:val="clear" w:color="auto" w:fill="FFFFFF"/>
        <w:suppressAutoHyphens/>
        <w:spacing w:after="0" w:line="240" w:lineRule="auto"/>
        <w:ind w:right="14"/>
        <w:rPr>
          <w:rFonts w:ascii="Times New Roman" w:hAnsi="Times New Roman" w:cs="Times New Roman"/>
          <w:kern w:val="2"/>
          <w:sz w:val="24"/>
          <w:szCs w:val="24"/>
          <w:lang w:val="hr-BA"/>
        </w:rPr>
      </w:pPr>
      <w:r w:rsidRPr="00776EB7">
        <w:rPr>
          <w:rFonts w:ascii="Times New Roman" w:hAnsi="Times New Roman" w:cs="Times New Roman"/>
          <w:kern w:val="2"/>
          <w:sz w:val="24"/>
          <w:szCs w:val="24"/>
          <w:lang w:val="hr-BA"/>
        </w:rPr>
        <w:t>ovjerena</w:t>
      </w:r>
      <w:r w:rsidR="00EC1CF7" w:rsidRPr="00776EB7">
        <w:rPr>
          <w:rFonts w:ascii="Times New Roman" w:hAnsi="Times New Roman" w:cs="Times New Roman"/>
          <w:kern w:val="2"/>
          <w:sz w:val="24"/>
          <w:szCs w:val="24"/>
          <w:lang w:val="hr-BA"/>
        </w:rPr>
        <w:t xml:space="preserve"> </w:t>
      </w:r>
      <w:r w:rsidR="00075ECF" w:rsidRPr="00776EB7">
        <w:rPr>
          <w:rFonts w:ascii="Times New Roman" w:hAnsi="Times New Roman" w:cs="Times New Roman"/>
          <w:kern w:val="2"/>
          <w:sz w:val="24"/>
          <w:szCs w:val="24"/>
          <w:lang w:val="hr-BA"/>
        </w:rPr>
        <w:t xml:space="preserve">izjava aplikanta na konkursu </w:t>
      </w:r>
      <w:r w:rsidR="00BD40E1" w:rsidRPr="00776EB7">
        <w:rPr>
          <w:rFonts w:ascii="Times New Roman" w:hAnsi="Times New Roman" w:cs="Times New Roman"/>
          <w:kern w:val="2"/>
          <w:sz w:val="24"/>
          <w:szCs w:val="24"/>
          <w:lang w:val="hr-BA"/>
        </w:rPr>
        <w:t xml:space="preserve">o pristanku korištenja </w:t>
      </w:r>
      <w:r w:rsidR="00356223" w:rsidRPr="00776EB7">
        <w:rPr>
          <w:rFonts w:ascii="Times New Roman" w:hAnsi="Times New Roman" w:cs="Times New Roman"/>
          <w:kern w:val="2"/>
          <w:sz w:val="24"/>
          <w:szCs w:val="24"/>
          <w:lang w:val="hr-BA"/>
        </w:rPr>
        <w:t>ličnih podataka u svrhu konkursa</w:t>
      </w:r>
      <w:r w:rsidR="0082056D" w:rsidRPr="00776EB7">
        <w:rPr>
          <w:rFonts w:ascii="Times New Roman" w:hAnsi="Times New Roman" w:cs="Times New Roman"/>
          <w:kern w:val="2"/>
          <w:sz w:val="24"/>
          <w:szCs w:val="24"/>
          <w:lang w:val="hr-BA"/>
        </w:rPr>
        <w:t>.</w:t>
      </w:r>
    </w:p>
    <w:p w14:paraId="2CB84572" w14:textId="77777777" w:rsidR="00D471FA" w:rsidRPr="00776EB7" w:rsidRDefault="00D471FA" w:rsidP="00805221">
      <w:pPr>
        <w:widowControl w:val="0"/>
        <w:shd w:val="clear" w:color="auto" w:fill="FFFFFF"/>
        <w:suppressAutoHyphens/>
        <w:spacing w:before="43"/>
        <w:ind w:left="851" w:right="14"/>
        <w:rPr>
          <w:kern w:val="2"/>
          <w:lang w:val="hr-BA"/>
        </w:rPr>
      </w:pPr>
    </w:p>
    <w:p w14:paraId="08192542" w14:textId="2918CEE4" w:rsidR="00D73038" w:rsidRPr="0068032A" w:rsidRDefault="00D73038" w:rsidP="0082056D">
      <w:pPr>
        <w:pStyle w:val="ListParagraph"/>
        <w:widowControl w:val="0"/>
        <w:numPr>
          <w:ilvl w:val="0"/>
          <w:numId w:val="17"/>
        </w:numPr>
        <w:shd w:val="clear" w:color="auto" w:fill="FFFFFF"/>
        <w:suppressAutoHyphens/>
        <w:spacing w:before="43"/>
        <w:ind w:right="14"/>
        <w:rPr>
          <w:rFonts w:ascii="Times New Roman" w:hAnsi="Times New Roman" w:cs="Times New Roman"/>
          <w:b/>
          <w:i/>
          <w:kern w:val="2"/>
          <w:sz w:val="24"/>
          <w:szCs w:val="24"/>
          <w:lang w:val="hr-BA"/>
        </w:rPr>
      </w:pPr>
      <w:r w:rsidRPr="0068032A">
        <w:rPr>
          <w:rFonts w:ascii="Times New Roman" w:hAnsi="Times New Roman" w:cs="Times New Roman"/>
          <w:b/>
          <w:i/>
          <w:sz w:val="24"/>
          <w:szCs w:val="24"/>
        </w:rPr>
        <w:t>Izdavanje univerzitetskih udžbenika na visokoškolskim ustanovama na području Zeničko-dobojskog kantona</w:t>
      </w:r>
      <w:r w:rsidRPr="0068032A">
        <w:rPr>
          <w:rFonts w:ascii="Times New Roman" w:hAnsi="Times New Roman" w:cs="Times New Roman"/>
          <w:b/>
          <w:i/>
          <w:kern w:val="2"/>
          <w:sz w:val="24"/>
          <w:szCs w:val="24"/>
          <w:lang w:val="hr-BA"/>
        </w:rPr>
        <w:t xml:space="preserve"> </w:t>
      </w:r>
    </w:p>
    <w:p w14:paraId="08192543" w14:textId="6FECBF63" w:rsidR="00890643" w:rsidRPr="00B9795A" w:rsidRDefault="00BC3CC6" w:rsidP="008C2B65">
      <w:pPr>
        <w:shd w:val="clear" w:color="auto" w:fill="FFFFFF"/>
        <w:spacing w:before="240"/>
        <w:ind w:firstLine="644"/>
        <w:jc w:val="both"/>
        <w:rPr>
          <w:kern w:val="2"/>
          <w:lang w:val="hr-BA"/>
        </w:rPr>
      </w:pPr>
      <w:r w:rsidRPr="00B9795A">
        <w:rPr>
          <w:kern w:val="2"/>
          <w:lang w:val="hr-BA"/>
        </w:rPr>
        <w:t xml:space="preserve">Pravo učešća na javnom konkursu </w:t>
      </w:r>
      <w:r w:rsidR="003E0528" w:rsidRPr="00B9795A">
        <w:rPr>
          <w:kern w:val="2"/>
          <w:lang w:val="hr-BA"/>
        </w:rPr>
        <w:t>imaju autori</w:t>
      </w:r>
      <w:r w:rsidR="00D4156A" w:rsidRPr="00B9795A">
        <w:rPr>
          <w:kern w:val="2"/>
          <w:lang w:val="hr-BA"/>
        </w:rPr>
        <w:t xml:space="preserve"> </w:t>
      </w:r>
      <w:r w:rsidR="00890643" w:rsidRPr="00B9795A">
        <w:rPr>
          <w:kern w:val="2"/>
          <w:lang w:val="hr-BA"/>
        </w:rPr>
        <w:t xml:space="preserve">koji ispunjavaju </w:t>
      </w:r>
      <w:r w:rsidR="00131544" w:rsidRPr="00B9795A">
        <w:rPr>
          <w:kern w:val="2"/>
          <w:lang w:val="hr-BA"/>
        </w:rPr>
        <w:t>sljedeće uslove:</w:t>
      </w:r>
    </w:p>
    <w:p w14:paraId="08192544" w14:textId="77777777" w:rsidR="003D6248" w:rsidRPr="00B9795A" w:rsidRDefault="003D6248" w:rsidP="00BC3CC6">
      <w:pPr>
        <w:pStyle w:val="ListParagraph"/>
        <w:widowControl w:val="0"/>
        <w:numPr>
          <w:ilvl w:val="0"/>
          <w:numId w:val="29"/>
        </w:numPr>
        <w:shd w:val="clear" w:color="auto" w:fill="FFFFFF"/>
        <w:suppressAutoHyphens/>
        <w:spacing w:before="43"/>
        <w:ind w:right="14"/>
        <w:rPr>
          <w:rFonts w:ascii="Times New Roman" w:hAnsi="Times New Roman" w:cs="Times New Roman"/>
          <w:kern w:val="2"/>
          <w:sz w:val="24"/>
          <w:szCs w:val="24"/>
          <w:lang w:val="hr-BA"/>
        </w:rPr>
      </w:pPr>
      <w:r w:rsidRPr="00B9795A">
        <w:rPr>
          <w:rFonts w:ascii="Times New Roman" w:hAnsi="Times New Roman" w:cs="Times New Roman"/>
          <w:kern w:val="2"/>
          <w:sz w:val="24"/>
          <w:szCs w:val="24"/>
          <w:lang w:val="hr-BA"/>
        </w:rPr>
        <w:t xml:space="preserve">da </w:t>
      </w:r>
      <w:r w:rsidR="00131544" w:rsidRPr="00B9795A">
        <w:rPr>
          <w:rFonts w:ascii="Times New Roman" w:hAnsi="Times New Roman" w:cs="Times New Roman"/>
          <w:kern w:val="2"/>
          <w:sz w:val="24"/>
          <w:szCs w:val="24"/>
          <w:lang w:val="hr-BA"/>
        </w:rPr>
        <w:t>su</w:t>
      </w:r>
      <w:r w:rsidR="00F865D9" w:rsidRPr="00B9795A">
        <w:rPr>
          <w:rFonts w:ascii="Times New Roman" w:hAnsi="Times New Roman" w:cs="Times New Roman"/>
          <w:kern w:val="2"/>
          <w:sz w:val="24"/>
          <w:szCs w:val="24"/>
          <w:lang w:val="hr-BA"/>
        </w:rPr>
        <w:t xml:space="preserve"> drž</w:t>
      </w:r>
      <w:r w:rsidR="00B638AA" w:rsidRPr="00B9795A">
        <w:rPr>
          <w:rFonts w:ascii="Times New Roman" w:hAnsi="Times New Roman" w:cs="Times New Roman"/>
          <w:kern w:val="2"/>
          <w:sz w:val="24"/>
          <w:szCs w:val="24"/>
          <w:lang w:val="hr-BA"/>
        </w:rPr>
        <w:t>a</w:t>
      </w:r>
      <w:r w:rsidRPr="00B9795A">
        <w:rPr>
          <w:rFonts w:ascii="Times New Roman" w:hAnsi="Times New Roman" w:cs="Times New Roman"/>
          <w:kern w:val="2"/>
          <w:sz w:val="24"/>
          <w:szCs w:val="24"/>
          <w:lang w:val="hr-BA"/>
        </w:rPr>
        <w:t>vlj</w:t>
      </w:r>
      <w:r w:rsidR="00556EA4" w:rsidRPr="00B9795A">
        <w:rPr>
          <w:rFonts w:ascii="Times New Roman" w:hAnsi="Times New Roman" w:cs="Times New Roman"/>
          <w:kern w:val="2"/>
          <w:sz w:val="24"/>
          <w:szCs w:val="24"/>
          <w:lang w:val="hr-BA"/>
        </w:rPr>
        <w:t>a</w:t>
      </w:r>
      <w:r w:rsidRPr="00B9795A">
        <w:rPr>
          <w:rFonts w:ascii="Times New Roman" w:hAnsi="Times New Roman" w:cs="Times New Roman"/>
          <w:kern w:val="2"/>
          <w:sz w:val="24"/>
          <w:szCs w:val="24"/>
          <w:lang w:val="hr-BA"/>
        </w:rPr>
        <w:t>ni Bosne i Hercegovine,</w:t>
      </w:r>
    </w:p>
    <w:p w14:paraId="08192545" w14:textId="77777777" w:rsidR="00890643" w:rsidRPr="00B9795A" w:rsidRDefault="003D6248" w:rsidP="00BC3CC6">
      <w:pPr>
        <w:pStyle w:val="ListParagraph"/>
        <w:widowControl w:val="0"/>
        <w:numPr>
          <w:ilvl w:val="0"/>
          <w:numId w:val="29"/>
        </w:numPr>
        <w:shd w:val="clear" w:color="auto" w:fill="FFFFFF"/>
        <w:suppressAutoHyphens/>
        <w:spacing w:before="43"/>
        <w:ind w:right="14"/>
        <w:rPr>
          <w:rFonts w:ascii="Times New Roman" w:hAnsi="Times New Roman" w:cs="Times New Roman"/>
          <w:kern w:val="2"/>
          <w:sz w:val="24"/>
          <w:szCs w:val="24"/>
          <w:lang w:val="hr-BA"/>
        </w:rPr>
      </w:pPr>
      <w:r w:rsidRPr="00B9795A">
        <w:rPr>
          <w:rFonts w:ascii="Times New Roman" w:hAnsi="Times New Roman" w:cs="Times New Roman"/>
          <w:kern w:val="2"/>
          <w:sz w:val="24"/>
          <w:szCs w:val="24"/>
          <w:lang w:val="hr-BA"/>
        </w:rPr>
        <w:t>da ima</w:t>
      </w:r>
      <w:r w:rsidR="00131544" w:rsidRPr="00B9795A">
        <w:rPr>
          <w:rFonts w:ascii="Times New Roman" w:hAnsi="Times New Roman" w:cs="Times New Roman"/>
          <w:kern w:val="2"/>
          <w:sz w:val="24"/>
          <w:szCs w:val="24"/>
          <w:lang w:val="hr-BA"/>
        </w:rPr>
        <w:t>ju</w:t>
      </w:r>
      <w:r w:rsidRPr="00B9795A">
        <w:rPr>
          <w:rFonts w:ascii="Times New Roman" w:hAnsi="Times New Roman" w:cs="Times New Roman"/>
          <w:kern w:val="2"/>
          <w:sz w:val="24"/>
          <w:szCs w:val="24"/>
          <w:lang w:val="hr-BA"/>
        </w:rPr>
        <w:t xml:space="preserve"> prebivalište na području Zeničko-dobojskog kantona,</w:t>
      </w:r>
    </w:p>
    <w:p w14:paraId="08192546" w14:textId="77777777" w:rsidR="001E7CC8" w:rsidRPr="00B9795A" w:rsidRDefault="001E7CC8" w:rsidP="00BC3CC6">
      <w:pPr>
        <w:pStyle w:val="ListParagraph"/>
        <w:widowControl w:val="0"/>
        <w:numPr>
          <w:ilvl w:val="0"/>
          <w:numId w:val="29"/>
        </w:numPr>
        <w:shd w:val="clear" w:color="auto" w:fill="FFFFFF"/>
        <w:suppressAutoHyphens/>
        <w:spacing w:before="43"/>
        <w:ind w:right="14"/>
        <w:rPr>
          <w:rFonts w:ascii="Times New Roman" w:hAnsi="Times New Roman" w:cs="Times New Roman"/>
          <w:kern w:val="2"/>
          <w:sz w:val="24"/>
          <w:szCs w:val="24"/>
          <w:lang w:val="hr-BA"/>
        </w:rPr>
      </w:pPr>
      <w:r w:rsidRPr="00B9795A">
        <w:rPr>
          <w:rFonts w:ascii="Times New Roman" w:hAnsi="Times New Roman" w:cs="Times New Roman"/>
          <w:kern w:val="2"/>
          <w:sz w:val="24"/>
          <w:szCs w:val="24"/>
          <w:lang w:val="hr-BA"/>
        </w:rPr>
        <w:t xml:space="preserve">da univerzitetski udžbenik izdaje </w:t>
      </w:r>
      <w:r w:rsidR="00AE0221" w:rsidRPr="00B9795A">
        <w:rPr>
          <w:rFonts w:ascii="Times New Roman" w:hAnsi="Times New Roman" w:cs="Times New Roman"/>
          <w:kern w:val="2"/>
          <w:sz w:val="24"/>
          <w:szCs w:val="24"/>
          <w:lang w:val="hr-BA"/>
        </w:rPr>
        <w:t>visokoškolska ustanova</w:t>
      </w:r>
      <w:r w:rsidR="00F42B7E" w:rsidRPr="00B9795A">
        <w:rPr>
          <w:rFonts w:ascii="Times New Roman" w:hAnsi="Times New Roman" w:cs="Times New Roman"/>
          <w:kern w:val="2"/>
          <w:sz w:val="24"/>
          <w:szCs w:val="24"/>
          <w:lang w:val="hr-BA"/>
        </w:rPr>
        <w:t xml:space="preserve"> </w:t>
      </w:r>
      <w:r w:rsidRPr="00B9795A">
        <w:rPr>
          <w:rFonts w:ascii="Times New Roman" w:hAnsi="Times New Roman" w:cs="Times New Roman"/>
          <w:kern w:val="2"/>
          <w:sz w:val="24"/>
          <w:szCs w:val="24"/>
          <w:lang w:val="hr-BA"/>
        </w:rPr>
        <w:t>na području Zeničko-dobojskog kantona</w:t>
      </w:r>
      <w:r w:rsidR="00F42B7E" w:rsidRPr="00B9795A">
        <w:rPr>
          <w:rFonts w:ascii="Times New Roman" w:hAnsi="Times New Roman" w:cs="Times New Roman"/>
          <w:kern w:val="2"/>
          <w:sz w:val="24"/>
          <w:szCs w:val="24"/>
          <w:lang w:val="hr-BA"/>
        </w:rPr>
        <w:t>.</w:t>
      </w:r>
    </w:p>
    <w:p w14:paraId="7A45D9CB" w14:textId="64C13D0D" w:rsidR="00BC3CC6" w:rsidRPr="00B9795A" w:rsidRDefault="003D6248" w:rsidP="00BC3CC6">
      <w:pPr>
        <w:shd w:val="clear" w:color="auto" w:fill="FFFFFF"/>
        <w:spacing w:after="120"/>
        <w:ind w:firstLine="646"/>
        <w:jc w:val="both"/>
        <w:rPr>
          <w:kern w:val="2"/>
          <w:lang w:val="hr-BA"/>
        </w:rPr>
      </w:pPr>
      <w:r w:rsidRPr="00B9795A">
        <w:rPr>
          <w:kern w:val="2"/>
          <w:lang w:val="hr-BA"/>
        </w:rPr>
        <w:t>Uz prijavu je potrebno priložiti:</w:t>
      </w:r>
    </w:p>
    <w:p w14:paraId="08192548" w14:textId="12DC1BCD" w:rsidR="00900B50" w:rsidRPr="00B9795A" w:rsidRDefault="00900B50" w:rsidP="00BC3CC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9795A">
        <w:rPr>
          <w:rFonts w:ascii="Times New Roman" w:hAnsi="Times New Roman" w:cs="Times New Roman"/>
          <w:sz w:val="24"/>
          <w:szCs w:val="24"/>
          <w:lang w:val="hr-BA"/>
        </w:rPr>
        <w:t>adresu (ime i prezime), kontakt telefon</w:t>
      </w:r>
      <w:r w:rsidR="00F85E85" w:rsidRPr="00B9795A">
        <w:rPr>
          <w:rFonts w:ascii="Times New Roman" w:hAnsi="Times New Roman" w:cs="Times New Roman"/>
          <w:sz w:val="24"/>
          <w:szCs w:val="24"/>
          <w:lang w:val="hr-BA"/>
        </w:rPr>
        <w:t>,</w:t>
      </w:r>
    </w:p>
    <w:p w14:paraId="08192549" w14:textId="77777777" w:rsidR="00F26C04" w:rsidRPr="00B9795A" w:rsidRDefault="00F26C04" w:rsidP="00BC3CC6">
      <w:pPr>
        <w:widowControl w:val="0"/>
        <w:numPr>
          <w:ilvl w:val="0"/>
          <w:numId w:val="30"/>
        </w:numPr>
        <w:shd w:val="clear" w:color="auto" w:fill="FFFFFF"/>
        <w:suppressAutoHyphens/>
        <w:ind w:left="1066" w:right="14" w:hanging="357"/>
        <w:rPr>
          <w:kern w:val="2"/>
          <w:lang w:val="hr-BA"/>
        </w:rPr>
      </w:pPr>
      <w:r w:rsidRPr="00B9795A">
        <w:rPr>
          <w:kern w:val="2"/>
          <w:lang w:val="hr-BA"/>
        </w:rPr>
        <w:t>uvjerenje o državljanstvu,</w:t>
      </w:r>
    </w:p>
    <w:p w14:paraId="0819254A" w14:textId="77777777" w:rsidR="00F26C04" w:rsidRPr="00B9795A" w:rsidRDefault="00F26C04" w:rsidP="00BC3CC6">
      <w:pPr>
        <w:widowControl w:val="0"/>
        <w:numPr>
          <w:ilvl w:val="0"/>
          <w:numId w:val="30"/>
        </w:numPr>
        <w:shd w:val="clear" w:color="auto" w:fill="FFFFFF"/>
        <w:suppressAutoHyphens/>
        <w:ind w:left="1066" w:right="14" w:hanging="357"/>
        <w:rPr>
          <w:kern w:val="2"/>
          <w:lang w:val="hr-BA"/>
        </w:rPr>
      </w:pPr>
      <w:r w:rsidRPr="00B9795A">
        <w:rPr>
          <w:kern w:val="2"/>
          <w:lang w:val="hr-BA"/>
        </w:rPr>
        <w:t>prijavu prebivališta (CIPS)</w:t>
      </w:r>
      <w:r w:rsidR="003C1EEB" w:rsidRPr="00B9795A">
        <w:rPr>
          <w:kern w:val="2"/>
          <w:lang w:val="hr-BA"/>
        </w:rPr>
        <w:t>,</w:t>
      </w:r>
    </w:p>
    <w:p w14:paraId="0819254B" w14:textId="77777777" w:rsidR="001F3265" w:rsidRPr="00B9795A" w:rsidRDefault="003D6248" w:rsidP="00BC3CC6">
      <w:pPr>
        <w:widowControl w:val="0"/>
        <w:numPr>
          <w:ilvl w:val="0"/>
          <w:numId w:val="30"/>
        </w:numPr>
        <w:shd w:val="clear" w:color="auto" w:fill="FFFFFF"/>
        <w:suppressAutoHyphens/>
        <w:ind w:left="1066" w:right="14" w:hanging="357"/>
        <w:rPr>
          <w:kern w:val="2"/>
          <w:lang w:val="hr-BA"/>
        </w:rPr>
      </w:pPr>
      <w:r w:rsidRPr="00B9795A">
        <w:rPr>
          <w:kern w:val="2"/>
          <w:lang w:val="hr-BA"/>
        </w:rPr>
        <w:t>odluku senata visokoškolske ustanove</w:t>
      </w:r>
      <w:r w:rsidR="001F3265" w:rsidRPr="00B9795A">
        <w:rPr>
          <w:kern w:val="2"/>
          <w:lang w:val="hr-BA"/>
        </w:rPr>
        <w:t xml:space="preserve"> o davanju saglasnosti za objavljivanje univerzitetskog udžbenika</w:t>
      </w:r>
      <w:r w:rsidR="007135BD" w:rsidRPr="00B9795A">
        <w:rPr>
          <w:kern w:val="2"/>
          <w:lang w:val="hr-BA"/>
        </w:rPr>
        <w:t>,</w:t>
      </w:r>
    </w:p>
    <w:p w14:paraId="0819254C" w14:textId="0213855A" w:rsidR="007135BD" w:rsidRPr="00B9795A" w:rsidRDefault="007135BD" w:rsidP="00BC3CC6">
      <w:pPr>
        <w:widowControl w:val="0"/>
        <w:numPr>
          <w:ilvl w:val="0"/>
          <w:numId w:val="30"/>
        </w:numPr>
        <w:shd w:val="clear" w:color="auto" w:fill="FFFFFF"/>
        <w:suppressAutoHyphens/>
        <w:ind w:left="1066" w:right="14" w:hanging="357"/>
        <w:rPr>
          <w:kern w:val="2"/>
          <w:lang w:val="hr-BA"/>
        </w:rPr>
      </w:pPr>
      <w:r w:rsidRPr="00B9795A">
        <w:rPr>
          <w:kern w:val="2"/>
          <w:lang w:val="hr-BA"/>
        </w:rPr>
        <w:t>predračun ili račun o</w:t>
      </w:r>
      <w:r w:rsidR="002E34D0" w:rsidRPr="00B9795A">
        <w:rPr>
          <w:kern w:val="2"/>
          <w:lang w:val="hr-BA"/>
        </w:rPr>
        <w:t xml:space="preserve"> troškovima štampanja udžbenika</w:t>
      </w:r>
      <w:r w:rsidR="00FE5A7F" w:rsidRPr="00B9795A">
        <w:rPr>
          <w:kern w:val="2"/>
          <w:lang w:val="hr-BA"/>
        </w:rPr>
        <w:t>,</w:t>
      </w:r>
    </w:p>
    <w:p w14:paraId="08868EB0" w14:textId="6C75F2BB" w:rsidR="00365DBF" w:rsidRPr="00B9795A" w:rsidRDefault="00365DBF" w:rsidP="00BC3CC6">
      <w:pPr>
        <w:widowControl w:val="0"/>
        <w:numPr>
          <w:ilvl w:val="0"/>
          <w:numId w:val="30"/>
        </w:numPr>
        <w:shd w:val="clear" w:color="auto" w:fill="FFFFFF"/>
        <w:suppressAutoHyphens/>
        <w:ind w:left="1066" w:right="14" w:hanging="357"/>
        <w:rPr>
          <w:kern w:val="2"/>
          <w:lang w:val="hr-BA"/>
        </w:rPr>
      </w:pPr>
      <w:r w:rsidRPr="00B9795A">
        <w:rPr>
          <w:kern w:val="2"/>
          <w:lang w:val="hr-BA"/>
        </w:rPr>
        <w:t xml:space="preserve">potvrda banke koja sadrži </w:t>
      </w:r>
      <w:r w:rsidR="006E24A7" w:rsidRPr="00B9795A">
        <w:rPr>
          <w:kern w:val="2"/>
          <w:lang w:val="hr-BA"/>
        </w:rPr>
        <w:t xml:space="preserve">podatke o </w:t>
      </w:r>
      <w:r w:rsidRPr="00B9795A">
        <w:rPr>
          <w:kern w:val="2"/>
          <w:lang w:val="hr-BA"/>
        </w:rPr>
        <w:t>broj</w:t>
      </w:r>
      <w:r w:rsidR="006E24A7" w:rsidRPr="00B9795A">
        <w:rPr>
          <w:kern w:val="2"/>
          <w:lang w:val="hr-BA"/>
        </w:rPr>
        <w:t>u</w:t>
      </w:r>
      <w:r w:rsidRPr="00B9795A">
        <w:rPr>
          <w:kern w:val="2"/>
          <w:lang w:val="hr-BA"/>
        </w:rPr>
        <w:t xml:space="preserve"> bankovne kartice i broj</w:t>
      </w:r>
      <w:r w:rsidR="006E24A7" w:rsidRPr="00B9795A">
        <w:rPr>
          <w:kern w:val="2"/>
          <w:lang w:val="hr-BA"/>
        </w:rPr>
        <w:t>u</w:t>
      </w:r>
      <w:r w:rsidRPr="00B9795A">
        <w:rPr>
          <w:kern w:val="2"/>
          <w:lang w:val="hr-BA"/>
        </w:rPr>
        <w:t xml:space="preserve"> tekućeg računa na koji se mogu uplatiti sredstava</w:t>
      </w:r>
      <w:r w:rsidR="00F60D89" w:rsidRPr="00B9795A">
        <w:rPr>
          <w:kern w:val="2"/>
          <w:lang w:val="hr-BA"/>
        </w:rPr>
        <w:t>,</w:t>
      </w:r>
    </w:p>
    <w:p w14:paraId="0750E0B8" w14:textId="7474392D" w:rsidR="00BA1BC6" w:rsidRPr="00B9795A" w:rsidRDefault="00447693" w:rsidP="00BC3CC6">
      <w:pPr>
        <w:pStyle w:val="ListParagraph"/>
        <w:widowControl w:val="0"/>
        <w:numPr>
          <w:ilvl w:val="0"/>
          <w:numId w:val="30"/>
        </w:numPr>
        <w:shd w:val="clear" w:color="auto" w:fill="FFFFFF"/>
        <w:suppressAutoHyphens/>
        <w:spacing w:after="0" w:line="240" w:lineRule="auto"/>
        <w:ind w:left="1066" w:right="14" w:hanging="357"/>
        <w:rPr>
          <w:rFonts w:ascii="Times New Roman" w:hAnsi="Times New Roman" w:cs="Times New Roman"/>
          <w:kern w:val="2"/>
          <w:sz w:val="24"/>
          <w:szCs w:val="24"/>
          <w:lang w:val="hr-BA"/>
        </w:rPr>
      </w:pPr>
      <w:r w:rsidRPr="00B9795A">
        <w:rPr>
          <w:rFonts w:ascii="Times New Roman" w:hAnsi="Times New Roman" w:cs="Times New Roman"/>
          <w:kern w:val="2"/>
          <w:sz w:val="24"/>
          <w:szCs w:val="24"/>
          <w:lang w:val="hr-BA"/>
        </w:rPr>
        <w:t>ovjerena izjava aplikanta na konkursu o pristanku korištenja ličnih podataka u svrhu konkursa</w:t>
      </w:r>
      <w:r w:rsidR="008B1301" w:rsidRPr="00B9795A">
        <w:rPr>
          <w:rFonts w:ascii="Times New Roman" w:hAnsi="Times New Roman" w:cs="Times New Roman"/>
          <w:kern w:val="2"/>
          <w:sz w:val="24"/>
          <w:szCs w:val="24"/>
          <w:lang w:val="hr-BA"/>
        </w:rPr>
        <w:t>.</w:t>
      </w:r>
    </w:p>
    <w:p w14:paraId="0819254F" w14:textId="78FD1F62" w:rsidR="006F5239" w:rsidRPr="00B9795A" w:rsidRDefault="005A6B16" w:rsidP="005A6B16">
      <w:pPr>
        <w:shd w:val="clear" w:color="auto" w:fill="FFFFFF"/>
        <w:spacing w:before="240"/>
        <w:jc w:val="both"/>
        <w:rPr>
          <w:b/>
          <w:kern w:val="2"/>
          <w:lang w:val="hr-BA"/>
        </w:rPr>
      </w:pPr>
      <w:r w:rsidRPr="00B9795A">
        <w:rPr>
          <w:b/>
          <w:bCs/>
          <w:kern w:val="2"/>
          <w:lang w:val="hr-BA"/>
        </w:rPr>
        <w:t xml:space="preserve">           </w:t>
      </w:r>
      <w:r w:rsidR="00567B07" w:rsidRPr="00B9795A">
        <w:rPr>
          <w:b/>
          <w:kern w:val="2"/>
          <w:lang w:val="hr-BA"/>
        </w:rPr>
        <w:t>Tražena dokumentacija se dostavlja u originalu ili ovjerenim kopijama i ne vraća se.</w:t>
      </w:r>
    </w:p>
    <w:p w14:paraId="08192550" w14:textId="0AD99AE0" w:rsidR="00567B07" w:rsidRPr="0068032A" w:rsidRDefault="00567B07" w:rsidP="008C2B65">
      <w:pPr>
        <w:shd w:val="clear" w:color="auto" w:fill="FFFFFF"/>
        <w:spacing w:before="240"/>
        <w:ind w:firstLine="644"/>
        <w:jc w:val="both"/>
        <w:rPr>
          <w:kern w:val="2"/>
          <w:lang w:val="hr-BA"/>
        </w:rPr>
      </w:pPr>
      <w:r w:rsidRPr="0068032A">
        <w:rPr>
          <w:kern w:val="2"/>
          <w:lang w:val="hr-BA"/>
        </w:rPr>
        <w:t>Nepotpune i neblagovremene prijave neće biti razmatrane.</w:t>
      </w:r>
    </w:p>
    <w:p w14:paraId="591730EE" w14:textId="39F3BC2C" w:rsidR="00BE208A" w:rsidRPr="00812753" w:rsidRDefault="00AD1AAA" w:rsidP="008B1301">
      <w:pPr>
        <w:shd w:val="clear" w:color="auto" w:fill="FFFFFF"/>
        <w:spacing w:before="240"/>
        <w:ind w:left="709" w:hanging="65"/>
        <w:jc w:val="both"/>
        <w:rPr>
          <w:kern w:val="2"/>
          <w:lang w:val="hr-BA"/>
        </w:rPr>
      </w:pPr>
      <w:r w:rsidRPr="00812753">
        <w:rPr>
          <w:kern w:val="2"/>
          <w:lang w:val="hr-BA"/>
        </w:rPr>
        <w:t>Prijav</w:t>
      </w:r>
      <w:r w:rsidR="00A63E3E" w:rsidRPr="00812753">
        <w:rPr>
          <w:kern w:val="2"/>
          <w:lang w:val="hr-BA"/>
        </w:rPr>
        <w:t>om</w:t>
      </w:r>
      <w:r w:rsidRPr="00812753">
        <w:rPr>
          <w:kern w:val="2"/>
          <w:lang w:val="hr-BA"/>
        </w:rPr>
        <w:t xml:space="preserve"> na konkurs</w:t>
      </w:r>
      <w:r w:rsidR="00703335" w:rsidRPr="00812753">
        <w:rPr>
          <w:kern w:val="2"/>
          <w:lang w:val="hr-BA"/>
        </w:rPr>
        <w:t xml:space="preserve"> </w:t>
      </w:r>
      <w:r w:rsidR="00A63E3E" w:rsidRPr="00812753">
        <w:rPr>
          <w:kern w:val="2"/>
          <w:lang w:val="hr-BA"/>
        </w:rPr>
        <w:t xml:space="preserve">aplikanti-kandidati </w:t>
      </w:r>
      <w:r w:rsidR="002704D4" w:rsidRPr="00812753">
        <w:rPr>
          <w:kern w:val="2"/>
          <w:lang w:val="hr-BA"/>
        </w:rPr>
        <w:t>se slažu da se</w:t>
      </w:r>
      <w:r w:rsidR="00CF5B4A" w:rsidRPr="00812753">
        <w:rPr>
          <w:kern w:val="2"/>
          <w:lang w:val="hr-BA"/>
        </w:rPr>
        <w:t xml:space="preserve"> njihovi</w:t>
      </w:r>
      <w:r w:rsidR="008B1301" w:rsidRPr="00812753">
        <w:rPr>
          <w:kern w:val="2"/>
          <w:lang w:val="hr-BA"/>
        </w:rPr>
        <w:t xml:space="preserve"> </w:t>
      </w:r>
      <w:r w:rsidR="00CF5B4A" w:rsidRPr="00812753">
        <w:rPr>
          <w:kern w:val="2"/>
          <w:lang w:val="hr-BA"/>
        </w:rPr>
        <w:t>lični podaci mogu koristiti</w:t>
      </w:r>
      <w:r w:rsidR="00B9795A">
        <w:rPr>
          <w:kern w:val="2"/>
          <w:lang w:val="hr-BA"/>
        </w:rPr>
        <w:t xml:space="preserve"> </w:t>
      </w:r>
      <w:r w:rsidR="00CF5B4A" w:rsidRPr="00812753">
        <w:rPr>
          <w:kern w:val="2"/>
          <w:lang w:val="hr-BA"/>
        </w:rPr>
        <w:t xml:space="preserve">isključivo </w:t>
      </w:r>
      <w:r w:rsidR="00F00C94" w:rsidRPr="00812753">
        <w:rPr>
          <w:kern w:val="2"/>
          <w:lang w:val="hr-BA"/>
        </w:rPr>
        <w:t xml:space="preserve">za potrebe </w:t>
      </w:r>
      <w:r w:rsidR="00B9795A">
        <w:rPr>
          <w:kern w:val="2"/>
          <w:lang w:val="hr-BA"/>
        </w:rPr>
        <w:t xml:space="preserve">javnog </w:t>
      </w:r>
      <w:r w:rsidR="00F00C94" w:rsidRPr="00812753">
        <w:rPr>
          <w:kern w:val="2"/>
          <w:lang w:val="hr-BA"/>
        </w:rPr>
        <w:t>konkursa.</w:t>
      </w:r>
    </w:p>
    <w:p w14:paraId="08192551" w14:textId="0D8A1EE8" w:rsidR="00567B07" w:rsidRPr="00812753" w:rsidRDefault="002F7C52" w:rsidP="008C2B65">
      <w:pPr>
        <w:shd w:val="clear" w:color="auto" w:fill="FFFFFF"/>
        <w:spacing w:before="240"/>
        <w:ind w:firstLine="644"/>
        <w:jc w:val="both"/>
        <w:rPr>
          <w:kern w:val="2"/>
          <w:lang w:val="hr-BA"/>
        </w:rPr>
      </w:pPr>
      <w:r>
        <w:rPr>
          <w:kern w:val="2"/>
          <w:lang w:val="hr-BA"/>
        </w:rPr>
        <w:t>Javni k</w:t>
      </w:r>
      <w:r w:rsidR="00567B07" w:rsidRPr="00812753">
        <w:rPr>
          <w:kern w:val="2"/>
          <w:lang w:val="hr-BA"/>
        </w:rPr>
        <w:t>o</w:t>
      </w:r>
      <w:r w:rsidR="00AE60A7" w:rsidRPr="00812753">
        <w:rPr>
          <w:kern w:val="2"/>
          <w:lang w:val="hr-BA"/>
        </w:rPr>
        <w:t>nkurs je otvoren 15 dana od dana objavljivanja.</w:t>
      </w:r>
    </w:p>
    <w:p w14:paraId="2E3A6B2A" w14:textId="17E38DF3" w:rsidR="00D6363E" w:rsidRPr="00FD3C26" w:rsidRDefault="000B2629" w:rsidP="007E3916">
      <w:pPr>
        <w:shd w:val="clear" w:color="auto" w:fill="FFFFFF"/>
        <w:spacing w:before="240"/>
        <w:ind w:left="709" w:hanging="65"/>
        <w:jc w:val="both"/>
        <w:rPr>
          <w:b/>
          <w:bCs/>
          <w:color w:val="FF0000"/>
          <w:kern w:val="2"/>
          <w:lang w:val="hr-BA"/>
        </w:rPr>
      </w:pPr>
      <w:r w:rsidRPr="00FD3C26">
        <w:rPr>
          <w:b/>
          <w:bCs/>
          <w:kern w:val="2"/>
          <w:lang w:val="hr-BA"/>
        </w:rPr>
        <w:lastRenderedPageBreak/>
        <w:t>Napomena:</w:t>
      </w:r>
      <w:r w:rsidR="007E3916" w:rsidRPr="00FD3C26">
        <w:rPr>
          <w:b/>
          <w:bCs/>
          <w:color w:val="FF0000"/>
          <w:kern w:val="2"/>
          <w:lang w:val="hr-BA"/>
        </w:rPr>
        <w:t xml:space="preserve"> </w:t>
      </w:r>
      <w:r w:rsidRPr="00FD3C26">
        <w:rPr>
          <w:b/>
          <w:bCs/>
          <w:kern w:val="2"/>
          <w:lang w:val="hr-BA"/>
        </w:rPr>
        <w:t>A</w:t>
      </w:r>
      <w:r w:rsidR="007E451E" w:rsidRPr="00FD3C26">
        <w:rPr>
          <w:b/>
          <w:bCs/>
          <w:kern w:val="2"/>
          <w:lang w:val="hr-BA"/>
        </w:rPr>
        <w:t>plikanti</w:t>
      </w:r>
      <w:r w:rsidR="007E451E" w:rsidRPr="00FD3C26">
        <w:rPr>
          <w:b/>
          <w:bCs/>
          <w:lang w:eastAsia="bs-Latn-BA"/>
        </w:rPr>
        <w:t>-</w:t>
      </w:r>
      <w:r w:rsidRPr="00FD3C26">
        <w:rPr>
          <w:b/>
          <w:bCs/>
          <w:lang w:eastAsia="bs-Latn-BA"/>
        </w:rPr>
        <w:t>k</w:t>
      </w:r>
      <w:r w:rsidR="007E3928" w:rsidRPr="00FD3C26">
        <w:rPr>
          <w:b/>
          <w:bCs/>
          <w:lang w:eastAsia="bs-Latn-BA"/>
        </w:rPr>
        <w:t xml:space="preserve">andidati kojima budu odobrena </w:t>
      </w:r>
      <w:r w:rsidR="00A44FDF" w:rsidRPr="00FD3C26">
        <w:rPr>
          <w:b/>
          <w:bCs/>
          <w:lang w:eastAsia="bs-Latn-BA"/>
        </w:rPr>
        <w:t>sredstva</w:t>
      </w:r>
      <w:r w:rsidR="00E656D3" w:rsidRPr="00FD3C26">
        <w:rPr>
          <w:b/>
          <w:bCs/>
          <w:lang w:eastAsia="bs-Latn-BA"/>
        </w:rPr>
        <w:t>,</w:t>
      </w:r>
      <w:r w:rsidR="00A44FDF" w:rsidRPr="00FD3C26">
        <w:rPr>
          <w:b/>
          <w:bCs/>
          <w:lang w:eastAsia="bs-Latn-BA"/>
        </w:rPr>
        <w:t xml:space="preserve"> </w:t>
      </w:r>
      <w:r w:rsidR="007E3928" w:rsidRPr="00FD3C26">
        <w:rPr>
          <w:b/>
          <w:bCs/>
          <w:lang w:eastAsia="bs-Latn-BA"/>
        </w:rPr>
        <w:t>obavezni su dostaviti izvještaj o namjenskom utrošku sredstava u roku određenom aktom Vlade o odobravanju sredstava, sa time da kandidati kojima budu odobrena sredstva za troškove kotizacije za učešće na naučnim skupovima u zemlji i inostranstvu, uz izvještaj obavezno prilažu dokaz da su troškove kotizacije uplatili iz vlastitih sredstava (uplatnicu gdje je kao uplatilac sredstava naveden kandidat kome su odobrena sredstva).</w:t>
      </w:r>
    </w:p>
    <w:p w14:paraId="0BC26D86" w14:textId="1D1F0236" w:rsidR="00F61F3A" w:rsidRDefault="008A3F5F" w:rsidP="002F7C52">
      <w:pPr>
        <w:shd w:val="clear" w:color="auto" w:fill="FFFFFF"/>
        <w:spacing w:before="240"/>
        <w:ind w:left="709" w:hanging="65"/>
        <w:jc w:val="both"/>
        <w:rPr>
          <w:kern w:val="2"/>
          <w:lang w:val="hr-BA"/>
        </w:rPr>
      </w:pPr>
      <w:r w:rsidRPr="00812753">
        <w:rPr>
          <w:kern w:val="2"/>
          <w:lang w:val="hr-BA"/>
        </w:rPr>
        <w:t>P</w:t>
      </w:r>
      <w:r w:rsidR="00567B07" w:rsidRPr="00812753">
        <w:rPr>
          <w:kern w:val="2"/>
          <w:lang w:val="hr-BA"/>
        </w:rPr>
        <w:t>rij</w:t>
      </w:r>
      <w:r w:rsidR="002B48DA" w:rsidRPr="00812753">
        <w:rPr>
          <w:kern w:val="2"/>
          <w:lang w:val="hr-BA"/>
        </w:rPr>
        <w:t>a</w:t>
      </w:r>
      <w:r w:rsidR="00567B07" w:rsidRPr="00812753">
        <w:rPr>
          <w:kern w:val="2"/>
          <w:lang w:val="hr-BA"/>
        </w:rPr>
        <w:t xml:space="preserve">ve sa </w:t>
      </w:r>
      <w:r w:rsidR="007C247B" w:rsidRPr="00812753">
        <w:rPr>
          <w:kern w:val="2"/>
          <w:lang w:val="hr-BA"/>
        </w:rPr>
        <w:t xml:space="preserve">traženom </w:t>
      </w:r>
      <w:r w:rsidR="00567B07" w:rsidRPr="00812753">
        <w:rPr>
          <w:kern w:val="2"/>
          <w:lang w:val="hr-BA"/>
        </w:rPr>
        <w:t>dokumentacijom dostaviti</w:t>
      </w:r>
      <w:r w:rsidR="00117071" w:rsidRPr="00812753">
        <w:rPr>
          <w:kern w:val="2"/>
          <w:lang w:val="hr-BA"/>
        </w:rPr>
        <w:t xml:space="preserve"> </w:t>
      </w:r>
      <w:r w:rsidR="00567B07" w:rsidRPr="00812753">
        <w:rPr>
          <w:kern w:val="2"/>
          <w:lang w:val="hr-BA"/>
        </w:rPr>
        <w:t xml:space="preserve">na </w:t>
      </w:r>
      <w:r w:rsidR="00BA48E5" w:rsidRPr="00812753">
        <w:rPr>
          <w:kern w:val="2"/>
          <w:lang w:val="hr-BA"/>
        </w:rPr>
        <w:t>P</w:t>
      </w:r>
      <w:r w:rsidR="00F311EA" w:rsidRPr="00812753">
        <w:rPr>
          <w:kern w:val="2"/>
          <w:lang w:val="hr-BA"/>
        </w:rPr>
        <w:t xml:space="preserve">isarnicu </w:t>
      </w:r>
      <w:r w:rsidR="00567B07" w:rsidRPr="00812753">
        <w:rPr>
          <w:kern w:val="2"/>
          <w:lang w:val="hr-BA"/>
        </w:rPr>
        <w:t>Zeničko-dobojskog kantona ili</w:t>
      </w:r>
      <w:r w:rsidR="002F7C52">
        <w:rPr>
          <w:kern w:val="2"/>
          <w:lang w:val="hr-BA"/>
        </w:rPr>
        <w:t xml:space="preserve"> putem</w:t>
      </w:r>
      <w:r w:rsidR="00567B07" w:rsidRPr="00812753">
        <w:rPr>
          <w:kern w:val="2"/>
          <w:lang w:val="hr-BA"/>
        </w:rPr>
        <w:t xml:space="preserve"> pošt</w:t>
      </w:r>
      <w:r w:rsidR="002F7C52">
        <w:rPr>
          <w:kern w:val="2"/>
          <w:lang w:val="hr-BA"/>
        </w:rPr>
        <w:t>e preporučeno</w:t>
      </w:r>
      <w:r w:rsidR="00567B07" w:rsidRPr="00812753">
        <w:rPr>
          <w:kern w:val="2"/>
          <w:lang w:val="hr-BA"/>
        </w:rPr>
        <w:t xml:space="preserve"> na adresu:</w:t>
      </w:r>
    </w:p>
    <w:p w14:paraId="1C9A0E73" w14:textId="77777777" w:rsidR="00F306A5" w:rsidRDefault="00F306A5" w:rsidP="002F7C52">
      <w:pPr>
        <w:shd w:val="clear" w:color="auto" w:fill="FFFFFF"/>
        <w:spacing w:before="240"/>
        <w:ind w:left="709" w:hanging="65"/>
        <w:jc w:val="both"/>
        <w:rPr>
          <w:kern w:val="2"/>
          <w:lang w:val="hr-BA"/>
        </w:rPr>
      </w:pPr>
    </w:p>
    <w:p w14:paraId="61F79BC8" w14:textId="77777777" w:rsidR="00E05C2D" w:rsidRPr="00812753" w:rsidRDefault="00E05C2D" w:rsidP="00075D6D">
      <w:pPr>
        <w:shd w:val="clear" w:color="auto" w:fill="FFFFFF"/>
        <w:spacing w:before="240"/>
        <w:ind w:firstLine="644"/>
        <w:jc w:val="both"/>
        <w:rPr>
          <w:kern w:val="2"/>
          <w:lang w:val="hr-BA"/>
        </w:rPr>
      </w:pPr>
    </w:p>
    <w:p w14:paraId="08192553" w14:textId="77777777" w:rsidR="00567B07" w:rsidRPr="00812753" w:rsidRDefault="00567B07" w:rsidP="008C2B65">
      <w:pPr>
        <w:jc w:val="center"/>
        <w:rPr>
          <w:b/>
        </w:rPr>
      </w:pPr>
      <w:r w:rsidRPr="00812753">
        <w:rPr>
          <w:b/>
        </w:rPr>
        <w:t>Minist</w:t>
      </w:r>
      <w:r w:rsidR="00B638AA" w:rsidRPr="00812753">
        <w:rPr>
          <w:b/>
        </w:rPr>
        <w:t>ar</w:t>
      </w:r>
      <w:r w:rsidRPr="00812753">
        <w:rPr>
          <w:b/>
        </w:rPr>
        <w:t>stvo za obrazovanje, nauku, kulturu i sport Zeničko-dobojskog kantona</w:t>
      </w:r>
    </w:p>
    <w:p w14:paraId="08192554" w14:textId="35C4325A" w:rsidR="00567B07" w:rsidRPr="00812753" w:rsidRDefault="00567B07" w:rsidP="008C2B65">
      <w:pPr>
        <w:jc w:val="center"/>
        <w:rPr>
          <w:b/>
        </w:rPr>
      </w:pPr>
      <w:r w:rsidRPr="00812753">
        <w:rPr>
          <w:b/>
        </w:rPr>
        <w:t xml:space="preserve">Kučukovići </w:t>
      </w:r>
      <w:r w:rsidR="00674298" w:rsidRPr="00812753">
        <w:rPr>
          <w:b/>
        </w:rPr>
        <w:t>2</w:t>
      </w:r>
      <w:r w:rsidRPr="00812753">
        <w:rPr>
          <w:b/>
        </w:rPr>
        <w:t>, 72</w:t>
      </w:r>
      <w:r w:rsidR="00F311EA" w:rsidRPr="00812753">
        <w:rPr>
          <w:b/>
        </w:rPr>
        <w:t xml:space="preserve"> </w:t>
      </w:r>
      <w:r w:rsidRPr="00812753">
        <w:rPr>
          <w:b/>
        </w:rPr>
        <w:t>000 Zenica</w:t>
      </w:r>
    </w:p>
    <w:p w14:paraId="42CC7140" w14:textId="382173D3" w:rsidR="00271073" w:rsidRPr="00812753" w:rsidRDefault="00271073" w:rsidP="008C2B65">
      <w:pPr>
        <w:jc w:val="center"/>
        <w:rPr>
          <w:b/>
        </w:rPr>
      </w:pPr>
    </w:p>
    <w:p w14:paraId="76653BBE" w14:textId="21A9F009" w:rsidR="00271073" w:rsidRPr="00812753" w:rsidRDefault="00271073" w:rsidP="008C2B65">
      <w:pPr>
        <w:jc w:val="center"/>
        <w:rPr>
          <w:b/>
        </w:rPr>
      </w:pPr>
    </w:p>
    <w:p w14:paraId="0F6A3F72" w14:textId="77777777" w:rsidR="005A6B16" w:rsidRPr="00812753" w:rsidRDefault="005A6B16" w:rsidP="008C2B65">
      <w:pPr>
        <w:jc w:val="center"/>
        <w:rPr>
          <w:b/>
        </w:rPr>
      </w:pPr>
    </w:p>
    <w:p w14:paraId="5674BE45" w14:textId="77777777" w:rsidR="00271073" w:rsidRPr="00812753" w:rsidRDefault="00271073" w:rsidP="008C2B65">
      <w:pPr>
        <w:jc w:val="center"/>
        <w:rPr>
          <w:b/>
        </w:rPr>
      </w:pPr>
    </w:p>
    <w:p w14:paraId="08192555" w14:textId="77777777" w:rsidR="006108C0" w:rsidRPr="00812753" w:rsidRDefault="006108C0" w:rsidP="006108C0"/>
    <w:p w14:paraId="7643F64B" w14:textId="63D32D42" w:rsidR="00996B41" w:rsidRPr="00812753" w:rsidRDefault="006108C0" w:rsidP="001D60BA">
      <w:pPr>
        <w:jc w:val="center"/>
        <w:rPr>
          <w:sz w:val="36"/>
          <w:szCs w:val="36"/>
        </w:rPr>
      </w:pPr>
      <w:r w:rsidRPr="00812753">
        <w:rPr>
          <w:b/>
        </w:rPr>
        <w:t xml:space="preserve"> </w:t>
      </w:r>
      <w:r w:rsidRPr="00812753">
        <w:rPr>
          <w:b/>
        </w:rPr>
        <w:tab/>
      </w:r>
      <w:r w:rsidRPr="00812753">
        <w:rPr>
          <w:b/>
        </w:rPr>
        <w:tab/>
      </w:r>
      <w:r w:rsidRPr="00812753">
        <w:rPr>
          <w:b/>
        </w:rPr>
        <w:tab/>
      </w:r>
      <w:r w:rsidRPr="00812753">
        <w:rPr>
          <w:b/>
        </w:rPr>
        <w:tab/>
      </w:r>
      <w:r w:rsidRPr="00812753">
        <w:rPr>
          <w:b/>
        </w:rPr>
        <w:tab/>
      </w:r>
      <w:r w:rsidRPr="00812753">
        <w:rPr>
          <w:b/>
        </w:rPr>
        <w:tab/>
      </w:r>
      <w:r w:rsidRPr="00812753">
        <w:rPr>
          <w:b/>
        </w:rPr>
        <w:tab/>
      </w:r>
      <w:r w:rsidRPr="00812753">
        <w:rPr>
          <w:b/>
        </w:rPr>
        <w:tab/>
      </w:r>
      <w:r w:rsidRPr="00812753">
        <w:rPr>
          <w:b/>
        </w:rPr>
        <w:tab/>
      </w:r>
      <w:bookmarkStart w:id="1" w:name="_GoBack"/>
      <w:bookmarkEnd w:id="1"/>
    </w:p>
    <w:p w14:paraId="1F336E3F" w14:textId="13192AC6" w:rsidR="00996B41" w:rsidRPr="00A06B20" w:rsidRDefault="00996B41" w:rsidP="00F43E12">
      <w:pPr>
        <w:rPr>
          <w:color w:val="FF0000"/>
          <w:sz w:val="36"/>
          <w:szCs w:val="36"/>
        </w:rPr>
      </w:pPr>
    </w:p>
    <w:p w14:paraId="478AB722" w14:textId="2FA07EF3" w:rsidR="00996B41" w:rsidRPr="00A06B20" w:rsidRDefault="00996B41" w:rsidP="00F43E12">
      <w:pPr>
        <w:rPr>
          <w:color w:val="FF0000"/>
          <w:sz w:val="36"/>
          <w:szCs w:val="36"/>
        </w:rPr>
      </w:pPr>
    </w:p>
    <w:p w14:paraId="3B3303D3" w14:textId="2F267D6F" w:rsidR="00996B41" w:rsidRPr="00A06B20" w:rsidRDefault="00996B41" w:rsidP="00F43E12">
      <w:pPr>
        <w:rPr>
          <w:color w:val="FF0000"/>
          <w:sz w:val="36"/>
          <w:szCs w:val="36"/>
        </w:rPr>
      </w:pPr>
    </w:p>
    <w:p w14:paraId="72A6E59C" w14:textId="07C38D28" w:rsidR="00996B41" w:rsidRPr="00A06B20" w:rsidRDefault="00996B41" w:rsidP="00F43E12">
      <w:pPr>
        <w:rPr>
          <w:color w:val="FF0000"/>
          <w:sz w:val="36"/>
          <w:szCs w:val="36"/>
        </w:rPr>
      </w:pPr>
    </w:p>
    <w:p w14:paraId="740AF831" w14:textId="63E066A3" w:rsidR="00996B41" w:rsidRPr="00A06B20" w:rsidRDefault="00996B41" w:rsidP="00F43E12">
      <w:pPr>
        <w:rPr>
          <w:color w:val="FF0000"/>
          <w:sz w:val="36"/>
          <w:szCs w:val="36"/>
        </w:rPr>
      </w:pPr>
    </w:p>
    <w:p w14:paraId="32CE585A" w14:textId="31204612" w:rsidR="00996B41" w:rsidRPr="00A06B20" w:rsidRDefault="00996B41" w:rsidP="00F43E12">
      <w:pPr>
        <w:rPr>
          <w:color w:val="FF0000"/>
          <w:sz w:val="36"/>
          <w:szCs w:val="36"/>
        </w:rPr>
      </w:pPr>
    </w:p>
    <w:p w14:paraId="3E2CDE0E" w14:textId="5A4F9DCB" w:rsidR="00996B41" w:rsidRPr="00A06B20" w:rsidRDefault="00996B41" w:rsidP="00F43E12">
      <w:pPr>
        <w:rPr>
          <w:color w:val="FF0000"/>
          <w:sz w:val="36"/>
          <w:szCs w:val="36"/>
        </w:rPr>
      </w:pPr>
    </w:p>
    <w:p w14:paraId="3B65655D" w14:textId="3BEE7AD9" w:rsidR="00996B41" w:rsidRPr="00A06B20" w:rsidRDefault="00996B41" w:rsidP="00F43E12">
      <w:pPr>
        <w:rPr>
          <w:color w:val="FF0000"/>
          <w:sz w:val="36"/>
          <w:szCs w:val="36"/>
        </w:rPr>
      </w:pPr>
    </w:p>
    <w:p w14:paraId="46EBBD69" w14:textId="5CCE322B" w:rsidR="00996B41" w:rsidRPr="00A06B20" w:rsidRDefault="00996B41" w:rsidP="00F43E12">
      <w:pPr>
        <w:rPr>
          <w:color w:val="FF0000"/>
          <w:sz w:val="36"/>
          <w:szCs w:val="36"/>
        </w:rPr>
      </w:pPr>
    </w:p>
    <w:p w14:paraId="6D679155" w14:textId="393F516E" w:rsidR="00996B41" w:rsidRPr="00A06B20" w:rsidRDefault="00996B41" w:rsidP="00F43E12">
      <w:pPr>
        <w:rPr>
          <w:color w:val="FF0000"/>
          <w:sz w:val="36"/>
          <w:szCs w:val="36"/>
        </w:rPr>
      </w:pPr>
    </w:p>
    <w:p w14:paraId="4D23C400" w14:textId="70230213" w:rsidR="00996B41" w:rsidRPr="00A06B20" w:rsidRDefault="00996B41" w:rsidP="00F43E12">
      <w:pPr>
        <w:rPr>
          <w:color w:val="FF0000"/>
          <w:sz w:val="36"/>
          <w:szCs w:val="36"/>
        </w:rPr>
      </w:pPr>
    </w:p>
    <w:p w14:paraId="0A137716" w14:textId="27CC34ED" w:rsidR="00996B41" w:rsidRPr="00A06B20" w:rsidRDefault="00996B41" w:rsidP="00F43E12">
      <w:pPr>
        <w:rPr>
          <w:color w:val="FF0000"/>
          <w:sz w:val="36"/>
          <w:szCs w:val="36"/>
        </w:rPr>
      </w:pPr>
    </w:p>
    <w:p w14:paraId="601728D6" w14:textId="7386712E" w:rsidR="00996B41" w:rsidRPr="00A06B20" w:rsidRDefault="00996B41" w:rsidP="00F43E12">
      <w:pPr>
        <w:rPr>
          <w:color w:val="FF0000"/>
          <w:sz w:val="36"/>
          <w:szCs w:val="36"/>
        </w:rPr>
      </w:pPr>
    </w:p>
    <w:p w14:paraId="187916D8" w14:textId="77777777" w:rsidR="00996B41" w:rsidRDefault="00996B41" w:rsidP="00F43E12">
      <w:pPr>
        <w:rPr>
          <w:color w:val="FF0000"/>
          <w:sz w:val="36"/>
          <w:szCs w:val="36"/>
        </w:rPr>
      </w:pPr>
    </w:p>
    <w:sectPr w:rsidR="00996B41" w:rsidSect="00BC4F1E">
      <w:pgSz w:w="11906" w:h="16838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D067B" w14:textId="77777777" w:rsidR="00246F9B" w:rsidRDefault="00246F9B">
      <w:r>
        <w:separator/>
      </w:r>
    </w:p>
  </w:endnote>
  <w:endnote w:type="continuationSeparator" w:id="0">
    <w:p w14:paraId="00C60692" w14:textId="77777777" w:rsidR="00246F9B" w:rsidRDefault="0024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3D6ED" w14:textId="77777777" w:rsidR="00246F9B" w:rsidRDefault="00246F9B">
      <w:r>
        <w:separator/>
      </w:r>
    </w:p>
  </w:footnote>
  <w:footnote w:type="continuationSeparator" w:id="0">
    <w:p w14:paraId="54661860" w14:textId="77777777" w:rsidR="00246F9B" w:rsidRDefault="00246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2692"/>
        </w:tabs>
        <w:ind w:left="31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692"/>
        </w:tabs>
        <w:ind w:left="32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692"/>
        </w:tabs>
        <w:ind w:left="34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692"/>
        </w:tabs>
        <w:ind w:left="35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692"/>
        </w:tabs>
        <w:ind w:left="37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692"/>
        </w:tabs>
        <w:ind w:left="38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692"/>
        </w:tabs>
        <w:ind w:left="39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692"/>
        </w:tabs>
        <w:ind w:left="41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692"/>
        </w:tabs>
        <w:ind w:left="4276" w:hanging="1584"/>
      </w:pPr>
    </w:lvl>
  </w:abstractNum>
  <w:abstractNum w:abstractNumId="1">
    <w:nsid w:val="00000005"/>
    <w:multiLevelType w:val="multilevel"/>
    <w:tmpl w:val="00000005"/>
    <w:name w:val="WWNum37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6"/>
    <w:multiLevelType w:val="multilevel"/>
    <w:tmpl w:val="00000006"/>
    <w:name w:val="WWNum3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0000007"/>
    <w:multiLevelType w:val="multilevel"/>
    <w:tmpl w:val="D82CD19C"/>
    <w:name w:val="WWNum3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3307027"/>
    <w:multiLevelType w:val="hybridMultilevel"/>
    <w:tmpl w:val="C21C1E08"/>
    <w:lvl w:ilvl="0" w:tplc="0409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079F7CBE"/>
    <w:multiLevelType w:val="multilevel"/>
    <w:tmpl w:val="333A7F68"/>
    <w:lvl w:ilvl="0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12D70316"/>
    <w:multiLevelType w:val="hybridMultilevel"/>
    <w:tmpl w:val="7FCC471E"/>
    <w:lvl w:ilvl="0" w:tplc="0409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925C3870"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Times New Roman" w:eastAsia="Times New Roman" w:hAnsi="Times New Roman" w:cs="Times New Roman" w:hint="default"/>
      </w:rPr>
    </w:lvl>
    <w:lvl w:ilvl="3" w:tplc="BE5673DA">
      <w:start w:val="2"/>
      <w:numFmt w:val="lowerLetter"/>
      <w:lvlText w:val="(%4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7">
    <w:nsid w:val="189D79D1"/>
    <w:multiLevelType w:val="multilevel"/>
    <w:tmpl w:val="333A7F68"/>
    <w:lvl w:ilvl="0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>
    <w:nsid w:val="1F717471"/>
    <w:multiLevelType w:val="multilevel"/>
    <w:tmpl w:val="333A7F68"/>
    <w:lvl w:ilvl="0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>
    <w:nsid w:val="2C26638B"/>
    <w:multiLevelType w:val="multilevel"/>
    <w:tmpl w:val="333A7F68"/>
    <w:lvl w:ilvl="0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34044792"/>
    <w:multiLevelType w:val="multilevel"/>
    <w:tmpl w:val="333A7F68"/>
    <w:lvl w:ilvl="0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37FD3080"/>
    <w:multiLevelType w:val="hybridMultilevel"/>
    <w:tmpl w:val="9DBCB33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E5E2D"/>
    <w:multiLevelType w:val="hybridMultilevel"/>
    <w:tmpl w:val="A95250BA"/>
    <w:lvl w:ilvl="0" w:tplc="DA3836B8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3D4D6E45"/>
    <w:multiLevelType w:val="hybridMultilevel"/>
    <w:tmpl w:val="2A0EAE06"/>
    <w:lvl w:ilvl="0" w:tplc="141A000F">
      <w:start w:val="1"/>
      <w:numFmt w:val="decimal"/>
      <w:lvlText w:val="%1."/>
      <w:lvlJc w:val="left"/>
      <w:pPr>
        <w:ind w:left="1287" w:hanging="360"/>
      </w:pPr>
    </w:lvl>
    <w:lvl w:ilvl="1" w:tplc="141A0019" w:tentative="1">
      <w:start w:val="1"/>
      <w:numFmt w:val="lowerLetter"/>
      <w:lvlText w:val="%2."/>
      <w:lvlJc w:val="left"/>
      <w:pPr>
        <w:ind w:left="2007" w:hanging="360"/>
      </w:pPr>
    </w:lvl>
    <w:lvl w:ilvl="2" w:tplc="141A001B" w:tentative="1">
      <w:start w:val="1"/>
      <w:numFmt w:val="lowerRoman"/>
      <w:lvlText w:val="%3."/>
      <w:lvlJc w:val="right"/>
      <w:pPr>
        <w:ind w:left="2727" w:hanging="180"/>
      </w:pPr>
    </w:lvl>
    <w:lvl w:ilvl="3" w:tplc="141A000F" w:tentative="1">
      <w:start w:val="1"/>
      <w:numFmt w:val="decimal"/>
      <w:lvlText w:val="%4."/>
      <w:lvlJc w:val="left"/>
      <w:pPr>
        <w:ind w:left="3447" w:hanging="360"/>
      </w:pPr>
    </w:lvl>
    <w:lvl w:ilvl="4" w:tplc="141A0019" w:tentative="1">
      <w:start w:val="1"/>
      <w:numFmt w:val="lowerLetter"/>
      <w:lvlText w:val="%5."/>
      <w:lvlJc w:val="left"/>
      <w:pPr>
        <w:ind w:left="4167" w:hanging="360"/>
      </w:pPr>
    </w:lvl>
    <w:lvl w:ilvl="5" w:tplc="141A001B" w:tentative="1">
      <w:start w:val="1"/>
      <w:numFmt w:val="lowerRoman"/>
      <w:lvlText w:val="%6."/>
      <w:lvlJc w:val="right"/>
      <w:pPr>
        <w:ind w:left="4887" w:hanging="180"/>
      </w:pPr>
    </w:lvl>
    <w:lvl w:ilvl="6" w:tplc="141A000F" w:tentative="1">
      <w:start w:val="1"/>
      <w:numFmt w:val="decimal"/>
      <w:lvlText w:val="%7."/>
      <w:lvlJc w:val="left"/>
      <w:pPr>
        <w:ind w:left="5607" w:hanging="360"/>
      </w:pPr>
    </w:lvl>
    <w:lvl w:ilvl="7" w:tplc="141A0019" w:tentative="1">
      <w:start w:val="1"/>
      <w:numFmt w:val="lowerLetter"/>
      <w:lvlText w:val="%8."/>
      <w:lvlJc w:val="left"/>
      <w:pPr>
        <w:ind w:left="6327" w:hanging="360"/>
      </w:pPr>
    </w:lvl>
    <w:lvl w:ilvl="8" w:tplc="1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E6C7D52"/>
    <w:multiLevelType w:val="hybridMultilevel"/>
    <w:tmpl w:val="26201C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1AA4CF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2822EC3"/>
    <w:multiLevelType w:val="hybridMultilevel"/>
    <w:tmpl w:val="675EE384"/>
    <w:lvl w:ilvl="0" w:tplc="9E267D54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7">
    <w:nsid w:val="42F16425"/>
    <w:multiLevelType w:val="hybridMultilevel"/>
    <w:tmpl w:val="506EFD32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77CFD"/>
    <w:multiLevelType w:val="hybridMultilevel"/>
    <w:tmpl w:val="9CA6F904"/>
    <w:lvl w:ilvl="0" w:tplc="CA70CBB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5C26FC"/>
    <w:multiLevelType w:val="multilevel"/>
    <w:tmpl w:val="333A7F68"/>
    <w:lvl w:ilvl="0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0">
    <w:nsid w:val="4CD0101D"/>
    <w:multiLevelType w:val="hybridMultilevel"/>
    <w:tmpl w:val="C8F27ECA"/>
    <w:lvl w:ilvl="0" w:tplc="FF841F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647" w:hanging="360"/>
      </w:pPr>
    </w:lvl>
    <w:lvl w:ilvl="2" w:tplc="141A001B" w:tentative="1">
      <w:start w:val="1"/>
      <w:numFmt w:val="lowerRoman"/>
      <w:lvlText w:val="%3."/>
      <w:lvlJc w:val="right"/>
      <w:pPr>
        <w:ind w:left="2367" w:hanging="180"/>
      </w:pPr>
    </w:lvl>
    <w:lvl w:ilvl="3" w:tplc="141A000F" w:tentative="1">
      <w:start w:val="1"/>
      <w:numFmt w:val="decimal"/>
      <w:lvlText w:val="%4."/>
      <w:lvlJc w:val="left"/>
      <w:pPr>
        <w:ind w:left="3087" w:hanging="360"/>
      </w:pPr>
    </w:lvl>
    <w:lvl w:ilvl="4" w:tplc="141A0019" w:tentative="1">
      <w:start w:val="1"/>
      <w:numFmt w:val="lowerLetter"/>
      <w:lvlText w:val="%5."/>
      <w:lvlJc w:val="left"/>
      <w:pPr>
        <w:ind w:left="3807" w:hanging="360"/>
      </w:pPr>
    </w:lvl>
    <w:lvl w:ilvl="5" w:tplc="141A001B" w:tentative="1">
      <w:start w:val="1"/>
      <w:numFmt w:val="lowerRoman"/>
      <w:lvlText w:val="%6."/>
      <w:lvlJc w:val="right"/>
      <w:pPr>
        <w:ind w:left="4527" w:hanging="180"/>
      </w:pPr>
    </w:lvl>
    <w:lvl w:ilvl="6" w:tplc="141A000F" w:tentative="1">
      <w:start w:val="1"/>
      <w:numFmt w:val="decimal"/>
      <w:lvlText w:val="%7."/>
      <w:lvlJc w:val="left"/>
      <w:pPr>
        <w:ind w:left="5247" w:hanging="360"/>
      </w:pPr>
    </w:lvl>
    <w:lvl w:ilvl="7" w:tplc="141A0019" w:tentative="1">
      <w:start w:val="1"/>
      <w:numFmt w:val="lowerLetter"/>
      <w:lvlText w:val="%8."/>
      <w:lvlJc w:val="left"/>
      <w:pPr>
        <w:ind w:left="5967" w:hanging="360"/>
      </w:pPr>
    </w:lvl>
    <w:lvl w:ilvl="8" w:tplc="1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1EC03C0"/>
    <w:multiLevelType w:val="hybridMultilevel"/>
    <w:tmpl w:val="2154E3BC"/>
    <w:lvl w:ilvl="0" w:tplc="195E7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647" w:hanging="360"/>
      </w:pPr>
    </w:lvl>
    <w:lvl w:ilvl="2" w:tplc="141A001B" w:tentative="1">
      <w:start w:val="1"/>
      <w:numFmt w:val="lowerRoman"/>
      <w:lvlText w:val="%3."/>
      <w:lvlJc w:val="right"/>
      <w:pPr>
        <w:ind w:left="2367" w:hanging="180"/>
      </w:pPr>
    </w:lvl>
    <w:lvl w:ilvl="3" w:tplc="141A000F" w:tentative="1">
      <w:start w:val="1"/>
      <w:numFmt w:val="decimal"/>
      <w:lvlText w:val="%4."/>
      <w:lvlJc w:val="left"/>
      <w:pPr>
        <w:ind w:left="3087" w:hanging="360"/>
      </w:pPr>
    </w:lvl>
    <w:lvl w:ilvl="4" w:tplc="141A0019" w:tentative="1">
      <w:start w:val="1"/>
      <w:numFmt w:val="lowerLetter"/>
      <w:lvlText w:val="%5."/>
      <w:lvlJc w:val="left"/>
      <w:pPr>
        <w:ind w:left="3807" w:hanging="360"/>
      </w:pPr>
    </w:lvl>
    <w:lvl w:ilvl="5" w:tplc="141A001B" w:tentative="1">
      <w:start w:val="1"/>
      <w:numFmt w:val="lowerRoman"/>
      <w:lvlText w:val="%6."/>
      <w:lvlJc w:val="right"/>
      <w:pPr>
        <w:ind w:left="4527" w:hanging="180"/>
      </w:pPr>
    </w:lvl>
    <w:lvl w:ilvl="6" w:tplc="141A000F" w:tentative="1">
      <w:start w:val="1"/>
      <w:numFmt w:val="decimal"/>
      <w:lvlText w:val="%7."/>
      <w:lvlJc w:val="left"/>
      <w:pPr>
        <w:ind w:left="5247" w:hanging="360"/>
      </w:pPr>
    </w:lvl>
    <w:lvl w:ilvl="7" w:tplc="141A0019" w:tentative="1">
      <w:start w:val="1"/>
      <w:numFmt w:val="lowerLetter"/>
      <w:lvlText w:val="%8."/>
      <w:lvlJc w:val="left"/>
      <w:pPr>
        <w:ind w:left="5967" w:hanging="360"/>
      </w:pPr>
    </w:lvl>
    <w:lvl w:ilvl="8" w:tplc="1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D165C1A"/>
    <w:multiLevelType w:val="multilevel"/>
    <w:tmpl w:val="333A7F68"/>
    <w:lvl w:ilvl="0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3">
    <w:nsid w:val="60100DF8"/>
    <w:multiLevelType w:val="multilevel"/>
    <w:tmpl w:val="675EE38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4">
    <w:nsid w:val="61DC73E1"/>
    <w:multiLevelType w:val="hybridMultilevel"/>
    <w:tmpl w:val="C6F40900"/>
    <w:lvl w:ilvl="0" w:tplc="1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640DE"/>
    <w:multiLevelType w:val="multilevel"/>
    <w:tmpl w:val="333A7F68"/>
    <w:lvl w:ilvl="0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6">
    <w:nsid w:val="7C663564"/>
    <w:multiLevelType w:val="hybridMultilevel"/>
    <w:tmpl w:val="F9B2BCD4"/>
    <w:lvl w:ilvl="0" w:tplc="1588642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6"/>
  </w:num>
  <w:num w:numId="5">
    <w:abstractNumId w:val="4"/>
  </w:num>
  <w:num w:numId="6">
    <w:abstractNumId w:val="23"/>
  </w:num>
  <w:num w:numId="7">
    <w:abstractNumId w:val="6"/>
  </w:num>
  <w:num w:numId="8">
    <w:abstractNumId w:val="26"/>
  </w:num>
  <w:num w:numId="9">
    <w:abstractNumId w:val="1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4"/>
  </w:num>
  <w:num w:numId="19">
    <w:abstractNumId w:val="17"/>
  </w:num>
  <w:num w:numId="20">
    <w:abstractNumId w:val="13"/>
  </w:num>
  <w:num w:numId="21">
    <w:abstractNumId w:val="21"/>
  </w:num>
  <w:num w:numId="22">
    <w:abstractNumId w:val="18"/>
  </w:num>
  <w:num w:numId="23">
    <w:abstractNumId w:val="7"/>
  </w:num>
  <w:num w:numId="24">
    <w:abstractNumId w:val="9"/>
  </w:num>
  <w:num w:numId="25">
    <w:abstractNumId w:val="10"/>
  </w:num>
  <w:num w:numId="26">
    <w:abstractNumId w:val="8"/>
  </w:num>
  <w:num w:numId="27">
    <w:abstractNumId w:val="19"/>
  </w:num>
  <w:num w:numId="28">
    <w:abstractNumId w:val="25"/>
  </w:num>
  <w:num w:numId="29">
    <w:abstractNumId w:val="2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0DE"/>
    <w:rsid w:val="00002ED7"/>
    <w:rsid w:val="00003CB9"/>
    <w:rsid w:val="000048F3"/>
    <w:rsid w:val="000063D3"/>
    <w:rsid w:val="000071B3"/>
    <w:rsid w:val="000101FB"/>
    <w:rsid w:val="00011E93"/>
    <w:rsid w:val="00012041"/>
    <w:rsid w:val="00017EF4"/>
    <w:rsid w:val="0002078E"/>
    <w:rsid w:val="00022985"/>
    <w:rsid w:val="00022E8D"/>
    <w:rsid w:val="00023088"/>
    <w:rsid w:val="000233FE"/>
    <w:rsid w:val="00023E17"/>
    <w:rsid w:val="0003076C"/>
    <w:rsid w:val="0003130A"/>
    <w:rsid w:val="000315A0"/>
    <w:rsid w:val="0003497C"/>
    <w:rsid w:val="00041639"/>
    <w:rsid w:val="00043BED"/>
    <w:rsid w:val="00051D36"/>
    <w:rsid w:val="00054792"/>
    <w:rsid w:val="000551E0"/>
    <w:rsid w:val="00056EBB"/>
    <w:rsid w:val="000614B4"/>
    <w:rsid w:val="00061DFD"/>
    <w:rsid w:val="0006208B"/>
    <w:rsid w:val="00065B12"/>
    <w:rsid w:val="00067B18"/>
    <w:rsid w:val="000706D2"/>
    <w:rsid w:val="00071DF7"/>
    <w:rsid w:val="00072099"/>
    <w:rsid w:val="000721E0"/>
    <w:rsid w:val="00075D6D"/>
    <w:rsid w:val="00075ECF"/>
    <w:rsid w:val="00077059"/>
    <w:rsid w:val="00081AC1"/>
    <w:rsid w:val="00084D21"/>
    <w:rsid w:val="00093CB7"/>
    <w:rsid w:val="00094A02"/>
    <w:rsid w:val="00094E05"/>
    <w:rsid w:val="000954E4"/>
    <w:rsid w:val="00097678"/>
    <w:rsid w:val="000976FB"/>
    <w:rsid w:val="000A2A27"/>
    <w:rsid w:val="000A3514"/>
    <w:rsid w:val="000A5E7E"/>
    <w:rsid w:val="000A6770"/>
    <w:rsid w:val="000B0D2E"/>
    <w:rsid w:val="000B2629"/>
    <w:rsid w:val="000B738A"/>
    <w:rsid w:val="000C0D62"/>
    <w:rsid w:val="000C3A4A"/>
    <w:rsid w:val="000C4EFC"/>
    <w:rsid w:val="000D10AC"/>
    <w:rsid w:val="000D4A89"/>
    <w:rsid w:val="000D5566"/>
    <w:rsid w:val="000F04BA"/>
    <w:rsid w:val="000F0750"/>
    <w:rsid w:val="000F1028"/>
    <w:rsid w:val="000F4B24"/>
    <w:rsid w:val="000F7943"/>
    <w:rsid w:val="00101898"/>
    <w:rsid w:val="00103241"/>
    <w:rsid w:val="0010745C"/>
    <w:rsid w:val="00111979"/>
    <w:rsid w:val="00111C49"/>
    <w:rsid w:val="00112873"/>
    <w:rsid w:val="00112887"/>
    <w:rsid w:val="00113863"/>
    <w:rsid w:val="00113B1D"/>
    <w:rsid w:val="00115257"/>
    <w:rsid w:val="00117071"/>
    <w:rsid w:val="00117987"/>
    <w:rsid w:val="00123DBC"/>
    <w:rsid w:val="00124E73"/>
    <w:rsid w:val="00126334"/>
    <w:rsid w:val="00126B2A"/>
    <w:rsid w:val="00131544"/>
    <w:rsid w:val="0013159A"/>
    <w:rsid w:val="001342F3"/>
    <w:rsid w:val="001352FD"/>
    <w:rsid w:val="00135DB6"/>
    <w:rsid w:val="00137302"/>
    <w:rsid w:val="00137FDE"/>
    <w:rsid w:val="00143423"/>
    <w:rsid w:val="00146D49"/>
    <w:rsid w:val="00147050"/>
    <w:rsid w:val="00152396"/>
    <w:rsid w:val="001605E1"/>
    <w:rsid w:val="00160AE4"/>
    <w:rsid w:val="00164478"/>
    <w:rsid w:val="00166482"/>
    <w:rsid w:val="00167486"/>
    <w:rsid w:val="00167CD9"/>
    <w:rsid w:val="0017771B"/>
    <w:rsid w:val="001804C9"/>
    <w:rsid w:val="001858F4"/>
    <w:rsid w:val="001864CB"/>
    <w:rsid w:val="00187FD9"/>
    <w:rsid w:val="001902DE"/>
    <w:rsid w:val="00191B04"/>
    <w:rsid w:val="001935B2"/>
    <w:rsid w:val="00194102"/>
    <w:rsid w:val="001947E8"/>
    <w:rsid w:val="001951C4"/>
    <w:rsid w:val="00197008"/>
    <w:rsid w:val="00197117"/>
    <w:rsid w:val="00197859"/>
    <w:rsid w:val="001A10B8"/>
    <w:rsid w:val="001A48DD"/>
    <w:rsid w:val="001A6A3F"/>
    <w:rsid w:val="001B0838"/>
    <w:rsid w:val="001B2B3C"/>
    <w:rsid w:val="001B7843"/>
    <w:rsid w:val="001C026A"/>
    <w:rsid w:val="001C0D4A"/>
    <w:rsid w:val="001C1538"/>
    <w:rsid w:val="001C169F"/>
    <w:rsid w:val="001C1C00"/>
    <w:rsid w:val="001C3AE8"/>
    <w:rsid w:val="001C414C"/>
    <w:rsid w:val="001C45EA"/>
    <w:rsid w:val="001C6297"/>
    <w:rsid w:val="001D0196"/>
    <w:rsid w:val="001D4547"/>
    <w:rsid w:val="001D60BA"/>
    <w:rsid w:val="001D7EB9"/>
    <w:rsid w:val="001E0AD8"/>
    <w:rsid w:val="001E7CC8"/>
    <w:rsid w:val="001E7FDE"/>
    <w:rsid w:val="001F3257"/>
    <w:rsid w:val="001F3265"/>
    <w:rsid w:val="001F463E"/>
    <w:rsid w:val="001F727F"/>
    <w:rsid w:val="00202E31"/>
    <w:rsid w:val="00203C0A"/>
    <w:rsid w:val="0020479B"/>
    <w:rsid w:val="00210415"/>
    <w:rsid w:val="00210E03"/>
    <w:rsid w:val="00213362"/>
    <w:rsid w:val="00215A67"/>
    <w:rsid w:val="00217F99"/>
    <w:rsid w:val="002218C8"/>
    <w:rsid w:val="00225677"/>
    <w:rsid w:val="00226D31"/>
    <w:rsid w:val="0022760A"/>
    <w:rsid w:val="00231B03"/>
    <w:rsid w:val="002334D4"/>
    <w:rsid w:val="002334FA"/>
    <w:rsid w:val="002351A0"/>
    <w:rsid w:val="00241377"/>
    <w:rsid w:val="0024440C"/>
    <w:rsid w:val="00246F9B"/>
    <w:rsid w:val="0025168A"/>
    <w:rsid w:val="002538B8"/>
    <w:rsid w:val="00253DBF"/>
    <w:rsid w:val="0025626D"/>
    <w:rsid w:val="00257A00"/>
    <w:rsid w:val="00257F54"/>
    <w:rsid w:val="00257FDF"/>
    <w:rsid w:val="0026257D"/>
    <w:rsid w:val="00263876"/>
    <w:rsid w:val="00264F12"/>
    <w:rsid w:val="002671E9"/>
    <w:rsid w:val="002704D4"/>
    <w:rsid w:val="00271073"/>
    <w:rsid w:val="00272CEB"/>
    <w:rsid w:val="00276688"/>
    <w:rsid w:val="00282A9B"/>
    <w:rsid w:val="00291507"/>
    <w:rsid w:val="002925C7"/>
    <w:rsid w:val="00295270"/>
    <w:rsid w:val="002957DF"/>
    <w:rsid w:val="002A5EDF"/>
    <w:rsid w:val="002A778F"/>
    <w:rsid w:val="002B0266"/>
    <w:rsid w:val="002B41B0"/>
    <w:rsid w:val="002B42A5"/>
    <w:rsid w:val="002B48DA"/>
    <w:rsid w:val="002B6B1C"/>
    <w:rsid w:val="002C3DEE"/>
    <w:rsid w:val="002C52AD"/>
    <w:rsid w:val="002C5F2A"/>
    <w:rsid w:val="002D2247"/>
    <w:rsid w:val="002D3621"/>
    <w:rsid w:val="002D3FA9"/>
    <w:rsid w:val="002E1F2F"/>
    <w:rsid w:val="002E2DA0"/>
    <w:rsid w:val="002E30B1"/>
    <w:rsid w:val="002E34D0"/>
    <w:rsid w:val="002E3B37"/>
    <w:rsid w:val="002E5A97"/>
    <w:rsid w:val="002E676A"/>
    <w:rsid w:val="002E70E6"/>
    <w:rsid w:val="002F3D6D"/>
    <w:rsid w:val="002F755F"/>
    <w:rsid w:val="002F7C52"/>
    <w:rsid w:val="002F7E46"/>
    <w:rsid w:val="00300487"/>
    <w:rsid w:val="00304A0F"/>
    <w:rsid w:val="003060C4"/>
    <w:rsid w:val="003072C4"/>
    <w:rsid w:val="00310990"/>
    <w:rsid w:val="003111B5"/>
    <w:rsid w:val="00313910"/>
    <w:rsid w:val="00314247"/>
    <w:rsid w:val="00315D71"/>
    <w:rsid w:val="00322ED3"/>
    <w:rsid w:val="0032301C"/>
    <w:rsid w:val="00323FA4"/>
    <w:rsid w:val="003244E8"/>
    <w:rsid w:val="00324C73"/>
    <w:rsid w:val="00326FB0"/>
    <w:rsid w:val="003350CD"/>
    <w:rsid w:val="0033515C"/>
    <w:rsid w:val="00337822"/>
    <w:rsid w:val="003440F6"/>
    <w:rsid w:val="00346A0D"/>
    <w:rsid w:val="003531BE"/>
    <w:rsid w:val="00353598"/>
    <w:rsid w:val="00353752"/>
    <w:rsid w:val="00353A90"/>
    <w:rsid w:val="00356223"/>
    <w:rsid w:val="00356D23"/>
    <w:rsid w:val="003610E6"/>
    <w:rsid w:val="00361398"/>
    <w:rsid w:val="00365DBF"/>
    <w:rsid w:val="003770FD"/>
    <w:rsid w:val="003771E5"/>
    <w:rsid w:val="00382D5E"/>
    <w:rsid w:val="00384607"/>
    <w:rsid w:val="003876BA"/>
    <w:rsid w:val="0039440F"/>
    <w:rsid w:val="003950C9"/>
    <w:rsid w:val="003956CE"/>
    <w:rsid w:val="00397967"/>
    <w:rsid w:val="003A061B"/>
    <w:rsid w:val="003A079C"/>
    <w:rsid w:val="003A0C68"/>
    <w:rsid w:val="003A47A7"/>
    <w:rsid w:val="003A598B"/>
    <w:rsid w:val="003A76CF"/>
    <w:rsid w:val="003B1E3E"/>
    <w:rsid w:val="003B2792"/>
    <w:rsid w:val="003B362B"/>
    <w:rsid w:val="003C1D40"/>
    <w:rsid w:val="003C1EEB"/>
    <w:rsid w:val="003C36CD"/>
    <w:rsid w:val="003C5877"/>
    <w:rsid w:val="003C5F06"/>
    <w:rsid w:val="003D0395"/>
    <w:rsid w:val="003D2672"/>
    <w:rsid w:val="003D2C1F"/>
    <w:rsid w:val="003D52DF"/>
    <w:rsid w:val="003D6248"/>
    <w:rsid w:val="003D6C93"/>
    <w:rsid w:val="003E0528"/>
    <w:rsid w:val="003E3C59"/>
    <w:rsid w:val="003E4288"/>
    <w:rsid w:val="003E5B9B"/>
    <w:rsid w:val="003F1402"/>
    <w:rsid w:val="003F221F"/>
    <w:rsid w:val="003F43EC"/>
    <w:rsid w:val="0040129B"/>
    <w:rsid w:val="004051DF"/>
    <w:rsid w:val="004060D8"/>
    <w:rsid w:val="0040738A"/>
    <w:rsid w:val="004108E5"/>
    <w:rsid w:val="0041769A"/>
    <w:rsid w:val="00423A35"/>
    <w:rsid w:val="00424BBA"/>
    <w:rsid w:val="004337A8"/>
    <w:rsid w:val="0043695D"/>
    <w:rsid w:val="00441920"/>
    <w:rsid w:val="00443DEF"/>
    <w:rsid w:val="00444E2A"/>
    <w:rsid w:val="00446E90"/>
    <w:rsid w:val="00447693"/>
    <w:rsid w:val="004553F3"/>
    <w:rsid w:val="00460347"/>
    <w:rsid w:val="004628E1"/>
    <w:rsid w:val="004632EC"/>
    <w:rsid w:val="0046581C"/>
    <w:rsid w:val="00466E73"/>
    <w:rsid w:val="0047061E"/>
    <w:rsid w:val="00475F61"/>
    <w:rsid w:val="0047696D"/>
    <w:rsid w:val="00482844"/>
    <w:rsid w:val="00486E32"/>
    <w:rsid w:val="004909BC"/>
    <w:rsid w:val="00490AE0"/>
    <w:rsid w:val="0049154D"/>
    <w:rsid w:val="00497A90"/>
    <w:rsid w:val="004A063B"/>
    <w:rsid w:val="004A5107"/>
    <w:rsid w:val="004A7074"/>
    <w:rsid w:val="004B2A82"/>
    <w:rsid w:val="004C0457"/>
    <w:rsid w:val="004C302E"/>
    <w:rsid w:val="004C365C"/>
    <w:rsid w:val="004C4A5B"/>
    <w:rsid w:val="004C5160"/>
    <w:rsid w:val="004C5A62"/>
    <w:rsid w:val="004C752B"/>
    <w:rsid w:val="004D010F"/>
    <w:rsid w:val="004D156F"/>
    <w:rsid w:val="004D5254"/>
    <w:rsid w:val="004D7B67"/>
    <w:rsid w:val="004E2410"/>
    <w:rsid w:val="004F05AB"/>
    <w:rsid w:val="004F3152"/>
    <w:rsid w:val="004F4912"/>
    <w:rsid w:val="004F4E4A"/>
    <w:rsid w:val="00502B31"/>
    <w:rsid w:val="00513B83"/>
    <w:rsid w:val="005155AF"/>
    <w:rsid w:val="00515988"/>
    <w:rsid w:val="005226DF"/>
    <w:rsid w:val="00522EA7"/>
    <w:rsid w:val="00524FA1"/>
    <w:rsid w:val="005250E6"/>
    <w:rsid w:val="00533050"/>
    <w:rsid w:val="00533BFF"/>
    <w:rsid w:val="0053555D"/>
    <w:rsid w:val="005408EB"/>
    <w:rsid w:val="00541F00"/>
    <w:rsid w:val="00544FE0"/>
    <w:rsid w:val="005467F2"/>
    <w:rsid w:val="005469F3"/>
    <w:rsid w:val="005472B9"/>
    <w:rsid w:val="00547A76"/>
    <w:rsid w:val="005505B7"/>
    <w:rsid w:val="005506FE"/>
    <w:rsid w:val="00552237"/>
    <w:rsid w:val="00556AA7"/>
    <w:rsid w:val="00556EA4"/>
    <w:rsid w:val="005575D7"/>
    <w:rsid w:val="005635E7"/>
    <w:rsid w:val="005656C4"/>
    <w:rsid w:val="00567488"/>
    <w:rsid w:val="00567B07"/>
    <w:rsid w:val="00570372"/>
    <w:rsid w:val="00571870"/>
    <w:rsid w:val="00576399"/>
    <w:rsid w:val="00582593"/>
    <w:rsid w:val="00586D41"/>
    <w:rsid w:val="00587ADF"/>
    <w:rsid w:val="00591594"/>
    <w:rsid w:val="00594903"/>
    <w:rsid w:val="00595068"/>
    <w:rsid w:val="0059582D"/>
    <w:rsid w:val="00595F1A"/>
    <w:rsid w:val="00597D7E"/>
    <w:rsid w:val="005A0D0D"/>
    <w:rsid w:val="005A6152"/>
    <w:rsid w:val="005A6B16"/>
    <w:rsid w:val="005B0140"/>
    <w:rsid w:val="005B5AAA"/>
    <w:rsid w:val="005B62FC"/>
    <w:rsid w:val="005B7022"/>
    <w:rsid w:val="005C0CE6"/>
    <w:rsid w:val="005C3984"/>
    <w:rsid w:val="005D3D15"/>
    <w:rsid w:val="005D3F19"/>
    <w:rsid w:val="005D3F4A"/>
    <w:rsid w:val="005D6BE3"/>
    <w:rsid w:val="005E2E2C"/>
    <w:rsid w:val="005E3A8F"/>
    <w:rsid w:val="005E6C46"/>
    <w:rsid w:val="005F0FBD"/>
    <w:rsid w:val="005F1D3C"/>
    <w:rsid w:val="005F2914"/>
    <w:rsid w:val="005F6166"/>
    <w:rsid w:val="006011EA"/>
    <w:rsid w:val="00602C65"/>
    <w:rsid w:val="00603404"/>
    <w:rsid w:val="00603E74"/>
    <w:rsid w:val="00605A38"/>
    <w:rsid w:val="006108C0"/>
    <w:rsid w:val="00612463"/>
    <w:rsid w:val="00612733"/>
    <w:rsid w:val="0061383E"/>
    <w:rsid w:val="00613A8D"/>
    <w:rsid w:val="00613C31"/>
    <w:rsid w:val="006153C7"/>
    <w:rsid w:val="00624E60"/>
    <w:rsid w:val="006259B4"/>
    <w:rsid w:val="0062690C"/>
    <w:rsid w:val="0062725A"/>
    <w:rsid w:val="0063089D"/>
    <w:rsid w:val="00632A1B"/>
    <w:rsid w:val="0064095F"/>
    <w:rsid w:val="00640F7A"/>
    <w:rsid w:val="00642403"/>
    <w:rsid w:val="00643A4A"/>
    <w:rsid w:val="00644023"/>
    <w:rsid w:val="00645112"/>
    <w:rsid w:val="00652E0B"/>
    <w:rsid w:val="00653D85"/>
    <w:rsid w:val="006623CA"/>
    <w:rsid w:val="00665030"/>
    <w:rsid w:val="00674298"/>
    <w:rsid w:val="00675090"/>
    <w:rsid w:val="0068032A"/>
    <w:rsid w:val="006808ED"/>
    <w:rsid w:val="00681D5C"/>
    <w:rsid w:val="00682235"/>
    <w:rsid w:val="006875AC"/>
    <w:rsid w:val="00690A15"/>
    <w:rsid w:val="00691096"/>
    <w:rsid w:val="00692D51"/>
    <w:rsid w:val="00695E84"/>
    <w:rsid w:val="006A10CE"/>
    <w:rsid w:val="006A1C65"/>
    <w:rsid w:val="006A3D76"/>
    <w:rsid w:val="006A6BCB"/>
    <w:rsid w:val="006B1673"/>
    <w:rsid w:val="006B2D7A"/>
    <w:rsid w:val="006B4964"/>
    <w:rsid w:val="006B5AB6"/>
    <w:rsid w:val="006B5D06"/>
    <w:rsid w:val="006C16BC"/>
    <w:rsid w:val="006C65F9"/>
    <w:rsid w:val="006C77C8"/>
    <w:rsid w:val="006C7A2A"/>
    <w:rsid w:val="006D064C"/>
    <w:rsid w:val="006D094A"/>
    <w:rsid w:val="006D141F"/>
    <w:rsid w:val="006D2045"/>
    <w:rsid w:val="006D4DD3"/>
    <w:rsid w:val="006D5BAE"/>
    <w:rsid w:val="006E24A7"/>
    <w:rsid w:val="006E3C34"/>
    <w:rsid w:val="006F0709"/>
    <w:rsid w:val="006F1E23"/>
    <w:rsid w:val="006F2413"/>
    <w:rsid w:val="006F3074"/>
    <w:rsid w:val="006F4797"/>
    <w:rsid w:val="006F48CB"/>
    <w:rsid w:val="006F5239"/>
    <w:rsid w:val="006F6D1A"/>
    <w:rsid w:val="007002FB"/>
    <w:rsid w:val="00702103"/>
    <w:rsid w:val="00702BA1"/>
    <w:rsid w:val="00702D58"/>
    <w:rsid w:val="00703335"/>
    <w:rsid w:val="00710A22"/>
    <w:rsid w:val="007116E8"/>
    <w:rsid w:val="00711E51"/>
    <w:rsid w:val="007135BD"/>
    <w:rsid w:val="00716A9D"/>
    <w:rsid w:val="00717E16"/>
    <w:rsid w:val="00717EB7"/>
    <w:rsid w:val="00720588"/>
    <w:rsid w:val="00721A2E"/>
    <w:rsid w:val="00722513"/>
    <w:rsid w:val="00724F9B"/>
    <w:rsid w:val="007333DC"/>
    <w:rsid w:val="007334ED"/>
    <w:rsid w:val="00734453"/>
    <w:rsid w:val="0073577D"/>
    <w:rsid w:val="0073642E"/>
    <w:rsid w:val="007374D0"/>
    <w:rsid w:val="00743512"/>
    <w:rsid w:val="00744EB9"/>
    <w:rsid w:val="0074509A"/>
    <w:rsid w:val="00751AC1"/>
    <w:rsid w:val="0075312F"/>
    <w:rsid w:val="00755F51"/>
    <w:rsid w:val="007672FC"/>
    <w:rsid w:val="0077005D"/>
    <w:rsid w:val="0077213F"/>
    <w:rsid w:val="0077242C"/>
    <w:rsid w:val="007728E7"/>
    <w:rsid w:val="0077600B"/>
    <w:rsid w:val="00776EB7"/>
    <w:rsid w:val="007842B3"/>
    <w:rsid w:val="00787D8D"/>
    <w:rsid w:val="007A316C"/>
    <w:rsid w:val="007A3591"/>
    <w:rsid w:val="007A478A"/>
    <w:rsid w:val="007A485D"/>
    <w:rsid w:val="007B0F4A"/>
    <w:rsid w:val="007B1020"/>
    <w:rsid w:val="007B30A4"/>
    <w:rsid w:val="007B42C3"/>
    <w:rsid w:val="007B6272"/>
    <w:rsid w:val="007C247B"/>
    <w:rsid w:val="007C3529"/>
    <w:rsid w:val="007C4237"/>
    <w:rsid w:val="007D33D9"/>
    <w:rsid w:val="007D5DE6"/>
    <w:rsid w:val="007E0686"/>
    <w:rsid w:val="007E13CD"/>
    <w:rsid w:val="007E3916"/>
    <w:rsid w:val="007E3928"/>
    <w:rsid w:val="007E451E"/>
    <w:rsid w:val="007E536E"/>
    <w:rsid w:val="007E6DB8"/>
    <w:rsid w:val="007E6E5D"/>
    <w:rsid w:val="007F2A9D"/>
    <w:rsid w:val="007F2AFE"/>
    <w:rsid w:val="007F7494"/>
    <w:rsid w:val="00801745"/>
    <w:rsid w:val="00805221"/>
    <w:rsid w:val="00806087"/>
    <w:rsid w:val="00806772"/>
    <w:rsid w:val="008074CE"/>
    <w:rsid w:val="00811CB2"/>
    <w:rsid w:val="00812753"/>
    <w:rsid w:val="0081335A"/>
    <w:rsid w:val="008134F4"/>
    <w:rsid w:val="0082056D"/>
    <w:rsid w:val="00820D67"/>
    <w:rsid w:val="00827226"/>
    <w:rsid w:val="00830F06"/>
    <w:rsid w:val="008328D2"/>
    <w:rsid w:val="00832E53"/>
    <w:rsid w:val="00834A8B"/>
    <w:rsid w:val="0084008E"/>
    <w:rsid w:val="008458CD"/>
    <w:rsid w:val="0085200B"/>
    <w:rsid w:val="00853269"/>
    <w:rsid w:val="008543F1"/>
    <w:rsid w:val="00855014"/>
    <w:rsid w:val="00855685"/>
    <w:rsid w:val="008614F0"/>
    <w:rsid w:val="00862DA9"/>
    <w:rsid w:val="008637DC"/>
    <w:rsid w:val="00865011"/>
    <w:rsid w:val="00865D91"/>
    <w:rsid w:val="00867ABF"/>
    <w:rsid w:val="00867F59"/>
    <w:rsid w:val="00871E84"/>
    <w:rsid w:val="00875545"/>
    <w:rsid w:val="0087607F"/>
    <w:rsid w:val="00877334"/>
    <w:rsid w:val="00877D36"/>
    <w:rsid w:val="008819EF"/>
    <w:rsid w:val="00882303"/>
    <w:rsid w:val="00882E33"/>
    <w:rsid w:val="0088574F"/>
    <w:rsid w:val="00886D84"/>
    <w:rsid w:val="00887DE8"/>
    <w:rsid w:val="00890643"/>
    <w:rsid w:val="00890AD2"/>
    <w:rsid w:val="0089247C"/>
    <w:rsid w:val="00892C27"/>
    <w:rsid w:val="008931DD"/>
    <w:rsid w:val="00893700"/>
    <w:rsid w:val="00896B31"/>
    <w:rsid w:val="008A1A46"/>
    <w:rsid w:val="008A3F5F"/>
    <w:rsid w:val="008A46D7"/>
    <w:rsid w:val="008A76B1"/>
    <w:rsid w:val="008B00F3"/>
    <w:rsid w:val="008B11D4"/>
    <w:rsid w:val="008B1301"/>
    <w:rsid w:val="008B188A"/>
    <w:rsid w:val="008B1CD8"/>
    <w:rsid w:val="008B3E1A"/>
    <w:rsid w:val="008C2B65"/>
    <w:rsid w:val="008C316B"/>
    <w:rsid w:val="008C69AC"/>
    <w:rsid w:val="008C7592"/>
    <w:rsid w:val="008D0449"/>
    <w:rsid w:val="008D3FD3"/>
    <w:rsid w:val="008D5F5A"/>
    <w:rsid w:val="008F3C12"/>
    <w:rsid w:val="008F6065"/>
    <w:rsid w:val="008F6F04"/>
    <w:rsid w:val="00900B50"/>
    <w:rsid w:val="00902711"/>
    <w:rsid w:val="00905296"/>
    <w:rsid w:val="00910488"/>
    <w:rsid w:val="009123DE"/>
    <w:rsid w:val="00912A37"/>
    <w:rsid w:val="009173D6"/>
    <w:rsid w:val="009241BA"/>
    <w:rsid w:val="0092495B"/>
    <w:rsid w:val="00933E3F"/>
    <w:rsid w:val="0094495B"/>
    <w:rsid w:val="0095082C"/>
    <w:rsid w:val="00951F76"/>
    <w:rsid w:val="009534E0"/>
    <w:rsid w:val="0095357B"/>
    <w:rsid w:val="00960B3C"/>
    <w:rsid w:val="00967A11"/>
    <w:rsid w:val="00971063"/>
    <w:rsid w:val="00971D4F"/>
    <w:rsid w:val="00972046"/>
    <w:rsid w:val="00972794"/>
    <w:rsid w:val="009737C6"/>
    <w:rsid w:val="0098024B"/>
    <w:rsid w:val="00980575"/>
    <w:rsid w:val="00982DD5"/>
    <w:rsid w:val="009837DB"/>
    <w:rsid w:val="00985274"/>
    <w:rsid w:val="00986963"/>
    <w:rsid w:val="00990982"/>
    <w:rsid w:val="00992916"/>
    <w:rsid w:val="0099364E"/>
    <w:rsid w:val="0099413C"/>
    <w:rsid w:val="00994661"/>
    <w:rsid w:val="0099470D"/>
    <w:rsid w:val="00996B41"/>
    <w:rsid w:val="00996E42"/>
    <w:rsid w:val="009A3E2F"/>
    <w:rsid w:val="009A7065"/>
    <w:rsid w:val="009B0144"/>
    <w:rsid w:val="009B5F7A"/>
    <w:rsid w:val="009B7164"/>
    <w:rsid w:val="009B7A6B"/>
    <w:rsid w:val="009C01BC"/>
    <w:rsid w:val="009C0308"/>
    <w:rsid w:val="009C2B76"/>
    <w:rsid w:val="009C369F"/>
    <w:rsid w:val="009C5E14"/>
    <w:rsid w:val="009C7513"/>
    <w:rsid w:val="009C7667"/>
    <w:rsid w:val="009C7F56"/>
    <w:rsid w:val="009D038A"/>
    <w:rsid w:val="009D12DC"/>
    <w:rsid w:val="009D5FB4"/>
    <w:rsid w:val="009E0F66"/>
    <w:rsid w:val="009E1182"/>
    <w:rsid w:val="009E311B"/>
    <w:rsid w:val="009F00DE"/>
    <w:rsid w:val="009F0AF2"/>
    <w:rsid w:val="009F188B"/>
    <w:rsid w:val="009F259C"/>
    <w:rsid w:val="009F4D88"/>
    <w:rsid w:val="009F6E0B"/>
    <w:rsid w:val="00A00D81"/>
    <w:rsid w:val="00A043A0"/>
    <w:rsid w:val="00A06B20"/>
    <w:rsid w:val="00A07395"/>
    <w:rsid w:val="00A11481"/>
    <w:rsid w:val="00A12E1F"/>
    <w:rsid w:val="00A16BE1"/>
    <w:rsid w:val="00A20748"/>
    <w:rsid w:val="00A2318D"/>
    <w:rsid w:val="00A26939"/>
    <w:rsid w:val="00A30624"/>
    <w:rsid w:val="00A306F8"/>
    <w:rsid w:val="00A30CDC"/>
    <w:rsid w:val="00A31AB5"/>
    <w:rsid w:val="00A32658"/>
    <w:rsid w:val="00A36AD2"/>
    <w:rsid w:val="00A36FF2"/>
    <w:rsid w:val="00A420FF"/>
    <w:rsid w:val="00A427F7"/>
    <w:rsid w:val="00A428CC"/>
    <w:rsid w:val="00A42A60"/>
    <w:rsid w:val="00A43231"/>
    <w:rsid w:val="00A44FDF"/>
    <w:rsid w:val="00A51D4F"/>
    <w:rsid w:val="00A52083"/>
    <w:rsid w:val="00A54AF8"/>
    <w:rsid w:val="00A54CD5"/>
    <w:rsid w:val="00A55226"/>
    <w:rsid w:val="00A554E5"/>
    <w:rsid w:val="00A57EA1"/>
    <w:rsid w:val="00A62697"/>
    <w:rsid w:val="00A63E3E"/>
    <w:rsid w:val="00A63F64"/>
    <w:rsid w:val="00A66E0E"/>
    <w:rsid w:val="00A67695"/>
    <w:rsid w:val="00A707D8"/>
    <w:rsid w:val="00A74F22"/>
    <w:rsid w:val="00A81EC9"/>
    <w:rsid w:val="00A87350"/>
    <w:rsid w:val="00A9302B"/>
    <w:rsid w:val="00A9345B"/>
    <w:rsid w:val="00A93A19"/>
    <w:rsid w:val="00A93A62"/>
    <w:rsid w:val="00A9475A"/>
    <w:rsid w:val="00A95B46"/>
    <w:rsid w:val="00AA184E"/>
    <w:rsid w:val="00AB5AD6"/>
    <w:rsid w:val="00AB70CA"/>
    <w:rsid w:val="00AC010E"/>
    <w:rsid w:val="00AC03C7"/>
    <w:rsid w:val="00AC19DE"/>
    <w:rsid w:val="00AC28F4"/>
    <w:rsid w:val="00AC3AF0"/>
    <w:rsid w:val="00AC5D88"/>
    <w:rsid w:val="00AC6434"/>
    <w:rsid w:val="00AD1AAA"/>
    <w:rsid w:val="00AD26E5"/>
    <w:rsid w:val="00AE0221"/>
    <w:rsid w:val="00AE17F0"/>
    <w:rsid w:val="00AE2986"/>
    <w:rsid w:val="00AE3F31"/>
    <w:rsid w:val="00AE5112"/>
    <w:rsid w:val="00AE57C1"/>
    <w:rsid w:val="00AE60A7"/>
    <w:rsid w:val="00AE7914"/>
    <w:rsid w:val="00AF21D9"/>
    <w:rsid w:val="00AF226E"/>
    <w:rsid w:val="00AF2A4A"/>
    <w:rsid w:val="00AF5294"/>
    <w:rsid w:val="00AF55E4"/>
    <w:rsid w:val="00AF6170"/>
    <w:rsid w:val="00AF6B97"/>
    <w:rsid w:val="00AF7470"/>
    <w:rsid w:val="00B01A49"/>
    <w:rsid w:val="00B02DFA"/>
    <w:rsid w:val="00B03AAA"/>
    <w:rsid w:val="00B048D6"/>
    <w:rsid w:val="00B04F36"/>
    <w:rsid w:val="00B053F1"/>
    <w:rsid w:val="00B0722C"/>
    <w:rsid w:val="00B1000D"/>
    <w:rsid w:val="00B113A5"/>
    <w:rsid w:val="00B135AA"/>
    <w:rsid w:val="00B13C97"/>
    <w:rsid w:val="00B16BD7"/>
    <w:rsid w:val="00B20A59"/>
    <w:rsid w:val="00B215B2"/>
    <w:rsid w:val="00B21D32"/>
    <w:rsid w:val="00B31C89"/>
    <w:rsid w:val="00B31F43"/>
    <w:rsid w:val="00B3390F"/>
    <w:rsid w:val="00B40CF2"/>
    <w:rsid w:val="00B4582E"/>
    <w:rsid w:val="00B45FBD"/>
    <w:rsid w:val="00B479E7"/>
    <w:rsid w:val="00B50273"/>
    <w:rsid w:val="00B522C5"/>
    <w:rsid w:val="00B5247F"/>
    <w:rsid w:val="00B5722D"/>
    <w:rsid w:val="00B6097F"/>
    <w:rsid w:val="00B638AA"/>
    <w:rsid w:val="00B64062"/>
    <w:rsid w:val="00B65EF2"/>
    <w:rsid w:val="00B663B1"/>
    <w:rsid w:val="00B67251"/>
    <w:rsid w:val="00B742F9"/>
    <w:rsid w:val="00B74DAB"/>
    <w:rsid w:val="00B75EB6"/>
    <w:rsid w:val="00B83327"/>
    <w:rsid w:val="00B935A1"/>
    <w:rsid w:val="00B93F63"/>
    <w:rsid w:val="00B96E85"/>
    <w:rsid w:val="00B9795A"/>
    <w:rsid w:val="00BA1102"/>
    <w:rsid w:val="00BA1BC6"/>
    <w:rsid w:val="00BA48E5"/>
    <w:rsid w:val="00BB3C3E"/>
    <w:rsid w:val="00BB42F3"/>
    <w:rsid w:val="00BB587F"/>
    <w:rsid w:val="00BC34E6"/>
    <w:rsid w:val="00BC3CC6"/>
    <w:rsid w:val="00BC4F1E"/>
    <w:rsid w:val="00BC5CE6"/>
    <w:rsid w:val="00BC6CC4"/>
    <w:rsid w:val="00BD0FDE"/>
    <w:rsid w:val="00BD2B19"/>
    <w:rsid w:val="00BD40E1"/>
    <w:rsid w:val="00BD5BD2"/>
    <w:rsid w:val="00BE1F00"/>
    <w:rsid w:val="00BE208A"/>
    <w:rsid w:val="00BE3BDE"/>
    <w:rsid w:val="00BE49D9"/>
    <w:rsid w:val="00BE4A26"/>
    <w:rsid w:val="00BE5D09"/>
    <w:rsid w:val="00BF053F"/>
    <w:rsid w:val="00BF2C41"/>
    <w:rsid w:val="00BF2DF3"/>
    <w:rsid w:val="00BF4245"/>
    <w:rsid w:val="00BF4AE9"/>
    <w:rsid w:val="00C01372"/>
    <w:rsid w:val="00C02A5F"/>
    <w:rsid w:val="00C0432A"/>
    <w:rsid w:val="00C05FD3"/>
    <w:rsid w:val="00C1700D"/>
    <w:rsid w:val="00C2164B"/>
    <w:rsid w:val="00C21779"/>
    <w:rsid w:val="00C315F1"/>
    <w:rsid w:val="00C3580A"/>
    <w:rsid w:val="00C36CA2"/>
    <w:rsid w:val="00C37B48"/>
    <w:rsid w:val="00C40A3A"/>
    <w:rsid w:val="00C44D53"/>
    <w:rsid w:val="00C45FE5"/>
    <w:rsid w:val="00C50C97"/>
    <w:rsid w:val="00C52A66"/>
    <w:rsid w:val="00C533B8"/>
    <w:rsid w:val="00C53B05"/>
    <w:rsid w:val="00C5459A"/>
    <w:rsid w:val="00C61A84"/>
    <w:rsid w:val="00C63150"/>
    <w:rsid w:val="00C67B95"/>
    <w:rsid w:val="00C67DD9"/>
    <w:rsid w:val="00C706C2"/>
    <w:rsid w:val="00C709FE"/>
    <w:rsid w:val="00C74AB8"/>
    <w:rsid w:val="00C94CA8"/>
    <w:rsid w:val="00C96B5F"/>
    <w:rsid w:val="00CA43D4"/>
    <w:rsid w:val="00CA5252"/>
    <w:rsid w:val="00CA5AC4"/>
    <w:rsid w:val="00CA61A9"/>
    <w:rsid w:val="00CB0218"/>
    <w:rsid w:val="00CB1FCD"/>
    <w:rsid w:val="00CC62A3"/>
    <w:rsid w:val="00CE02A9"/>
    <w:rsid w:val="00CE1C82"/>
    <w:rsid w:val="00CE33DC"/>
    <w:rsid w:val="00CF0246"/>
    <w:rsid w:val="00CF044D"/>
    <w:rsid w:val="00CF083D"/>
    <w:rsid w:val="00CF0915"/>
    <w:rsid w:val="00CF2269"/>
    <w:rsid w:val="00CF3929"/>
    <w:rsid w:val="00CF5B4A"/>
    <w:rsid w:val="00D05F6F"/>
    <w:rsid w:val="00D07B5C"/>
    <w:rsid w:val="00D10BBC"/>
    <w:rsid w:val="00D1281F"/>
    <w:rsid w:val="00D14866"/>
    <w:rsid w:val="00D14E0A"/>
    <w:rsid w:val="00D16A50"/>
    <w:rsid w:val="00D27331"/>
    <w:rsid w:val="00D275B9"/>
    <w:rsid w:val="00D31075"/>
    <w:rsid w:val="00D32FD5"/>
    <w:rsid w:val="00D35C99"/>
    <w:rsid w:val="00D37F9D"/>
    <w:rsid w:val="00D4156A"/>
    <w:rsid w:val="00D44123"/>
    <w:rsid w:val="00D4448B"/>
    <w:rsid w:val="00D444AD"/>
    <w:rsid w:val="00D450AF"/>
    <w:rsid w:val="00D460FE"/>
    <w:rsid w:val="00D46A31"/>
    <w:rsid w:val="00D471FA"/>
    <w:rsid w:val="00D524E4"/>
    <w:rsid w:val="00D61743"/>
    <w:rsid w:val="00D6363E"/>
    <w:rsid w:val="00D648C4"/>
    <w:rsid w:val="00D73038"/>
    <w:rsid w:val="00D75256"/>
    <w:rsid w:val="00D76CE5"/>
    <w:rsid w:val="00D77E69"/>
    <w:rsid w:val="00D8018C"/>
    <w:rsid w:val="00D83402"/>
    <w:rsid w:val="00D8378E"/>
    <w:rsid w:val="00D86300"/>
    <w:rsid w:val="00D90D81"/>
    <w:rsid w:val="00D910D9"/>
    <w:rsid w:val="00D91822"/>
    <w:rsid w:val="00D9188B"/>
    <w:rsid w:val="00D91A92"/>
    <w:rsid w:val="00D92E10"/>
    <w:rsid w:val="00D93933"/>
    <w:rsid w:val="00DA14D4"/>
    <w:rsid w:val="00DA5415"/>
    <w:rsid w:val="00DA5458"/>
    <w:rsid w:val="00DA624F"/>
    <w:rsid w:val="00DA7E38"/>
    <w:rsid w:val="00DA7EEC"/>
    <w:rsid w:val="00DB218B"/>
    <w:rsid w:val="00DC275B"/>
    <w:rsid w:val="00DC3EF9"/>
    <w:rsid w:val="00DC6A1C"/>
    <w:rsid w:val="00DC7A5E"/>
    <w:rsid w:val="00DD0716"/>
    <w:rsid w:val="00DD5194"/>
    <w:rsid w:val="00DD6100"/>
    <w:rsid w:val="00DD6C76"/>
    <w:rsid w:val="00DE12D2"/>
    <w:rsid w:val="00DE7048"/>
    <w:rsid w:val="00DF043E"/>
    <w:rsid w:val="00DF1B5B"/>
    <w:rsid w:val="00DF41D6"/>
    <w:rsid w:val="00DF52F7"/>
    <w:rsid w:val="00DF557E"/>
    <w:rsid w:val="00E02413"/>
    <w:rsid w:val="00E02F93"/>
    <w:rsid w:val="00E05C2D"/>
    <w:rsid w:val="00E05F1E"/>
    <w:rsid w:val="00E06DD3"/>
    <w:rsid w:val="00E1201D"/>
    <w:rsid w:val="00E12087"/>
    <w:rsid w:val="00E12823"/>
    <w:rsid w:val="00E14C3A"/>
    <w:rsid w:val="00E22AE3"/>
    <w:rsid w:val="00E253AC"/>
    <w:rsid w:val="00E32D7E"/>
    <w:rsid w:val="00E34ADD"/>
    <w:rsid w:val="00E42E84"/>
    <w:rsid w:val="00E434F6"/>
    <w:rsid w:val="00E463A3"/>
    <w:rsid w:val="00E46BF4"/>
    <w:rsid w:val="00E51E80"/>
    <w:rsid w:val="00E5217F"/>
    <w:rsid w:val="00E54986"/>
    <w:rsid w:val="00E54BF2"/>
    <w:rsid w:val="00E57DD1"/>
    <w:rsid w:val="00E631D4"/>
    <w:rsid w:val="00E656D3"/>
    <w:rsid w:val="00E6697A"/>
    <w:rsid w:val="00E67FF8"/>
    <w:rsid w:val="00E7184A"/>
    <w:rsid w:val="00E72774"/>
    <w:rsid w:val="00E74713"/>
    <w:rsid w:val="00E764A1"/>
    <w:rsid w:val="00E77557"/>
    <w:rsid w:val="00E77C1E"/>
    <w:rsid w:val="00E835DB"/>
    <w:rsid w:val="00E863A4"/>
    <w:rsid w:val="00E86812"/>
    <w:rsid w:val="00E9388D"/>
    <w:rsid w:val="00EA0534"/>
    <w:rsid w:val="00EA39BB"/>
    <w:rsid w:val="00EA3EC7"/>
    <w:rsid w:val="00EA5936"/>
    <w:rsid w:val="00EA5CBF"/>
    <w:rsid w:val="00EA6E7C"/>
    <w:rsid w:val="00EA7424"/>
    <w:rsid w:val="00EB3937"/>
    <w:rsid w:val="00EB7527"/>
    <w:rsid w:val="00EC0356"/>
    <w:rsid w:val="00EC0F7A"/>
    <w:rsid w:val="00EC1CF7"/>
    <w:rsid w:val="00EC221C"/>
    <w:rsid w:val="00EC356E"/>
    <w:rsid w:val="00EC74AE"/>
    <w:rsid w:val="00ED1C8B"/>
    <w:rsid w:val="00ED2CC1"/>
    <w:rsid w:val="00ED3342"/>
    <w:rsid w:val="00ED3DE6"/>
    <w:rsid w:val="00EE5977"/>
    <w:rsid w:val="00EE7360"/>
    <w:rsid w:val="00EF4E66"/>
    <w:rsid w:val="00EF6F1F"/>
    <w:rsid w:val="00EF729D"/>
    <w:rsid w:val="00F00C94"/>
    <w:rsid w:val="00F0297F"/>
    <w:rsid w:val="00F05EFB"/>
    <w:rsid w:val="00F06F03"/>
    <w:rsid w:val="00F0724E"/>
    <w:rsid w:val="00F11E62"/>
    <w:rsid w:val="00F11F35"/>
    <w:rsid w:val="00F15469"/>
    <w:rsid w:val="00F16051"/>
    <w:rsid w:val="00F165E8"/>
    <w:rsid w:val="00F21045"/>
    <w:rsid w:val="00F21FED"/>
    <w:rsid w:val="00F2617B"/>
    <w:rsid w:val="00F26C04"/>
    <w:rsid w:val="00F26E39"/>
    <w:rsid w:val="00F306A5"/>
    <w:rsid w:val="00F311EA"/>
    <w:rsid w:val="00F364AF"/>
    <w:rsid w:val="00F42B7E"/>
    <w:rsid w:val="00F43E12"/>
    <w:rsid w:val="00F45281"/>
    <w:rsid w:val="00F46728"/>
    <w:rsid w:val="00F46DDD"/>
    <w:rsid w:val="00F521F5"/>
    <w:rsid w:val="00F53D41"/>
    <w:rsid w:val="00F56DAE"/>
    <w:rsid w:val="00F60D89"/>
    <w:rsid w:val="00F61241"/>
    <w:rsid w:val="00F61F3A"/>
    <w:rsid w:val="00F662B6"/>
    <w:rsid w:val="00F70ACD"/>
    <w:rsid w:val="00F740E4"/>
    <w:rsid w:val="00F76888"/>
    <w:rsid w:val="00F77619"/>
    <w:rsid w:val="00F77E7A"/>
    <w:rsid w:val="00F81B8F"/>
    <w:rsid w:val="00F8445C"/>
    <w:rsid w:val="00F85AEF"/>
    <w:rsid w:val="00F85BE0"/>
    <w:rsid w:val="00F85E85"/>
    <w:rsid w:val="00F865D9"/>
    <w:rsid w:val="00F93F9F"/>
    <w:rsid w:val="00F97B2C"/>
    <w:rsid w:val="00FA3D2C"/>
    <w:rsid w:val="00FA7338"/>
    <w:rsid w:val="00FA77A8"/>
    <w:rsid w:val="00FA7B36"/>
    <w:rsid w:val="00FB3585"/>
    <w:rsid w:val="00FB3F8E"/>
    <w:rsid w:val="00FB5EB2"/>
    <w:rsid w:val="00FC060A"/>
    <w:rsid w:val="00FC3CAA"/>
    <w:rsid w:val="00FC48B9"/>
    <w:rsid w:val="00FC605E"/>
    <w:rsid w:val="00FC65F3"/>
    <w:rsid w:val="00FC68EB"/>
    <w:rsid w:val="00FC7224"/>
    <w:rsid w:val="00FD329F"/>
    <w:rsid w:val="00FD37B2"/>
    <w:rsid w:val="00FD3C26"/>
    <w:rsid w:val="00FD59A4"/>
    <w:rsid w:val="00FD733D"/>
    <w:rsid w:val="00FE19CE"/>
    <w:rsid w:val="00FE2933"/>
    <w:rsid w:val="00FE2EA5"/>
    <w:rsid w:val="00FE467E"/>
    <w:rsid w:val="00FE5A7F"/>
    <w:rsid w:val="00FE6343"/>
    <w:rsid w:val="00FE78C6"/>
    <w:rsid w:val="00FF380E"/>
    <w:rsid w:val="00FF4AE8"/>
    <w:rsid w:val="00FF57F0"/>
    <w:rsid w:val="00FF59DC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92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9E7"/>
    <w:rPr>
      <w:sz w:val="24"/>
      <w:szCs w:val="24"/>
      <w:lang w:val="hr-HR" w:eastAsia="hr-HR"/>
    </w:rPr>
  </w:style>
  <w:style w:type="paragraph" w:styleId="Heading6">
    <w:name w:val="heading 6"/>
    <w:basedOn w:val="Normal"/>
    <w:next w:val="Normal"/>
    <w:qFormat/>
    <w:rsid w:val="009C2B76"/>
    <w:pPr>
      <w:keepNext/>
      <w:spacing w:line="360" w:lineRule="auto"/>
      <w:outlineLvl w:val="5"/>
    </w:pPr>
    <w:rPr>
      <w:b/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C2B76"/>
    <w:pPr>
      <w:spacing w:after="120"/>
      <w:ind w:left="283"/>
    </w:pPr>
  </w:style>
  <w:style w:type="paragraph" w:styleId="BalloonText">
    <w:name w:val="Balloon Text"/>
    <w:basedOn w:val="Normal"/>
    <w:semiHidden/>
    <w:rsid w:val="00B479E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479E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link">
    <w:name w:val="Hyperlink"/>
    <w:basedOn w:val="DefaultParagraphFont"/>
    <w:rsid w:val="00B479E7"/>
    <w:rPr>
      <w:color w:val="0000FF"/>
      <w:u w:val="single"/>
    </w:rPr>
  </w:style>
  <w:style w:type="paragraph" w:styleId="Header">
    <w:name w:val="header"/>
    <w:basedOn w:val="Normal"/>
    <w:rsid w:val="00B479E7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B479E7"/>
    <w:pPr>
      <w:spacing w:line="360" w:lineRule="auto"/>
      <w:jc w:val="both"/>
    </w:pPr>
    <w:rPr>
      <w:szCs w:val="20"/>
      <w:lang w:val="en-US"/>
    </w:rPr>
  </w:style>
  <w:style w:type="paragraph" w:styleId="PlainText">
    <w:name w:val="Plain Text"/>
    <w:basedOn w:val="Normal"/>
    <w:rsid w:val="004D010F"/>
    <w:rPr>
      <w:rFonts w:ascii="Courier New" w:hAnsi="Courier New" w:cs="Courier New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567B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s-Latn-B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Hewlett-Packard Company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1</dc:creator>
  <cp:lastModifiedBy>amela.avdic</cp:lastModifiedBy>
  <cp:revision>184</cp:revision>
  <cp:lastPrinted>2020-09-11T05:36:00Z</cp:lastPrinted>
  <dcterms:created xsi:type="dcterms:W3CDTF">2016-10-13T09:20:00Z</dcterms:created>
  <dcterms:modified xsi:type="dcterms:W3CDTF">2021-10-19T07:10:00Z</dcterms:modified>
</cp:coreProperties>
</file>