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9698" w14:textId="77777777" w:rsidR="00941317" w:rsidRPr="005E4CE5" w:rsidRDefault="00941317" w:rsidP="00941317">
      <w:pPr>
        <w:pStyle w:val="Header"/>
        <w:spacing w:after="360"/>
        <w:jc w:val="center"/>
        <w:rPr>
          <w:sz w:val="2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941317" w:rsidRPr="005E4CE5" w14:paraId="1690D2D6" w14:textId="77777777" w:rsidTr="007E7BB6">
        <w:trPr>
          <w:trHeight w:val="1474"/>
        </w:trPr>
        <w:tc>
          <w:tcPr>
            <w:tcW w:w="6062" w:type="dxa"/>
          </w:tcPr>
          <w:p w14:paraId="5E5C0421" w14:textId="6F5C2F96" w:rsidR="00941317" w:rsidRPr="00AA710E" w:rsidRDefault="00941317" w:rsidP="007E7BB6">
            <w:pPr>
              <w:jc w:val="center"/>
              <w:rPr>
                <w:b/>
                <w:szCs w:val="24"/>
                <w:lang w:val="en-GB"/>
              </w:rPr>
            </w:pPr>
          </w:p>
        </w:tc>
        <w:tc>
          <w:tcPr>
            <w:tcW w:w="2460" w:type="dxa"/>
            <w:vAlign w:val="center"/>
          </w:tcPr>
          <w:p w14:paraId="0B1743CD" w14:textId="77777777" w:rsidR="00941317" w:rsidRPr="005E4CE5" w:rsidRDefault="00941317" w:rsidP="007E7BB6">
            <w:pPr>
              <w:spacing w:before="240"/>
              <w:jc w:val="center"/>
              <w:rPr>
                <w:b/>
                <w:lang w:val="en-GB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2E07EAD" wp14:editId="29689AA0">
                  <wp:extent cx="133350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7978D3" w14:textId="0154D6D2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65F94CDA" w14:textId="77777777" w:rsidR="007C5BCF" w:rsidRDefault="007C5BCF" w:rsidP="007B6943">
      <w:pPr>
        <w:spacing w:before="0"/>
        <w:rPr>
          <w:b/>
          <w:sz w:val="22"/>
          <w:szCs w:val="22"/>
          <w:u w:val="single"/>
        </w:rPr>
      </w:pPr>
    </w:p>
    <w:p w14:paraId="3EECF5EE" w14:textId="35E47DFC" w:rsidR="00F16845" w:rsidRDefault="00EC6ED8" w:rsidP="007B6943">
      <w:pPr>
        <w:spacing w:before="0"/>
        <w:rPr>
          <w:b/>
          <w:sz w:val="22"/>
          <w:szCs w:val="22"/>
          <w:u w:val="single"/>
        </w:rPr>
      </w:pPr>
      <w:r w:rsidRPr="00581ACC">
        <w:rPr>
          <w:b/>
          <w:sz w:val="22"/>
          <w:szCs w:val="22"/>
          <w:u w:val="single"/>
        </w:rPr>
        <w:t>Contract Notice Title</w:t>
      </w:r>
      <w:r w:rsidRPr="004E0A63">
        <w:rPr>
          <w:b/>
          <w:sz w:val="22"/>
          <w:szCs w:val="22"/>
        </w:rPr>
        <w:t xml:space="preserve">: </w:t>
      </w:r>
      <w:r w:rsidR="007B6943" w:rsidRPr="007B6943">
        <w:rPr>
          <w:b/>
          <w:snapToGrid/>
          <w:sz w:val="22"/>
          <w:szCs w:val="22"/>
          <w:lang w:val="en-GB" w:eastAsia="en-GB"/>
        </w:rPr>
        <w:t>EXTERNAL EXPERTIZE FOR REALIZATION OF ACTIVITIES UNDER THE ADRIONET WORK PACKAGE 4 (T3), ZENICA</w:t>
      </w:r>
      <w:r w:rsidRPr="007B6943">
        <w:rPr>
          <w:sz w:val="22"/>
          <w:szCs w:val="22"/>
          <w:u w:val="single"/>
        </w:rPr>
        <w:br/>
      </w:r>
    </w:p>
    <w:p w14:paraId="7A8BDC83" w14:textId="3AFDF4F0" w:rsidR="00EC6ED8" w:rsidRPr="001D17D4" w:rsidRDefault="00F16845" w:rsidP="007B6943">
      <w:pPr>
        <w:spacing w:before="0"/>
        <w:rPr>
          <w:rStyle w:val="Strong"/>
          <w:b w:val="0"/>
          <w:sz w:val="22"/>
          <w:szCs w:val="22"/>
          <w:lang w:val="en-GB"/>
        </w:rPr>
      </w:pPr>
      <w:r>
        <w:rPr>
          <w:b/>
          <w:sz w:val="22"/>
          <w:szCs w:val="22"/>
          <w:u w:val="single"/>
        </w:rPr>
        <w:t xml:space="preserve">Publication </w:t>
      </w:r>
      <w:r w:rsidR="00EC6ED8" w:rsidRPr="007B6943">
        <w:rPr>
          <w:b/>
          <w:sz w:val="22"/>
          <w:szCs w:val="22"/>
          <w:u w:val="single"/>
        </w:rPr>
        <w:t>Reference Number:</w:t>
      </w:r>
      <w:r w:rsidR="00EC6ED8" w:rsidRPr="007B6943">
        <w:rPr>
          <w:sz w:val="22"/>
          <w:szCs w:val="22"/>
          <w:u w:val="single"/>
        </w:rPr>
        <w:t xml:space="preserve"> </w:t>
      </w:r>
      <w:r w:rsidR="007B6943" w:rsidRPr="007B6943">
        <w:rPr>
          <w:b/>
          <w:sz w:val="22"/>
          <w:szCs w:val="22"/>
        </w:rPr>
        <w:t>19-24-323-1/22</w:t>
      </w:r>
      <w:r w:rsidR="00BE7B32" w:rsidRPr="007B6943">
        <w:rPr>
          <w:b/>
          <w:sz w:val="22"/>
          <w:szCs w:val="22"/>
        </w:rPr>
        <w:br/>
      </w:r>
      <w:r w:rsidR="00BE7B32">
        <w:rPr>
          <w:b/>
          <w:sz w:val="22"/>
          <w:szCs w:val="22"/>
        </w:rPr>
        <w:br/>
      </w:r>
      <w:r>
        <w:rPr>
          <w:rStyle w:val="Strong"/>
          <w:sz w:val="22"/>
          <w:szCs w:val="22"/>
          <w:u w:val="single"/>
          <w:lang w:val="en-GB"/>
        </w:rPr>
        <w:t xml:space="preserve">Instructions to tenderers, </w:t>
      </w:r>
      <w:r w:rsidR="00581ACC" w:rsidRPr="00581ACC">
        <w:rPr>
          <w:rStyle w:val="Strong"/>
          <w:sz w:val="22"/>
          <w:szCs w:val="22"/>
          <w:u w:val="single"/>
          <w:lang w:val="en-GB"/>
        </w:rPr>
        <w:t xml:space="preserve">Section </w:t>
      </w:r>
      <w:r w:rsidR="00EB22D1">
        <w:rPr>
          <w:rStyle w:val="Strong"/>
          <w:sz w:val="22"/>
          <w:szCs w:val="22"/>
          <w:u w:val="single"/>
          <w:lang w:val="en-GB"/>
        </w:rPr>
        <w:t>15</w:t>
      </w:r>
      <w:r w:rsidR="00581ACC" w:rsidRPr="00581ACC">
        <w:rPr>
          <w:rStyle w:val="Strong"/>
          <w:sz w:val="22"/>
          <w:szCs w:val="22"/>
          <w:u w:val="single"/>
          <w:lang w:val="en-GB"/>
        </w:rPr>
        <w:t xml:space="preserve">: </w:t>
      </w:r>
      <w:r w:rsidR="00EB22D1" w:rsidRPr="001D17D4">
        <w:rPr>
          <w:rStyle w:val="Strong"/>
          <w:sz w:val="22"/>
          <w:szCs w:val="22"/>
          <w:lang w:val="en-GB"/>
        </w:rPr>
        <w:t>Cancellation of the tender procedure</w:t>
      </w:r>
    </w:p>
    <w:p w14:paraId="33D2A544" w14:textId="5F642156" w:rsidR="004D6AF3" w:rsidRDefault="00EB22D1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1D17D4">
        <w:rPr>
          <w:rStyle w:val="Strong"/>
          <w:bCs/>
          <w:sz w:val="22"/>
          <w:szCs w:val="22"/>
          <w:lang w:val="en-GB"/>
        </w:rPr>
        <w:t>The tender procedure is cancelled</w:t>
      </w:r>
      <w:r w:rsidR="00581ACC" w:rsidRPr="001D17D4">
        <w:rPr>
          <w:rStyle w:val="Strong"/>
          <w:bCs/>
          <w:sz w:val="22"/>
          <w:szCs w:val="22"/>
          <w:lang w:val="en-GB"/>
        </w:rPr>
        <w:t xml:space="preserve">: </w:t>
      </w:r>
      <w:r w:rsidRPr="001D17D4">
        <w:rPr>
          <w:rStyle w:val="Strong"/>
          <w:bCs/>
          <w:sz w:val="22"/>
          <w:szCs w:val="22"/>
          <w:lang w:val="en-GB"/>
        </w:rPr>
        <w:t>yes</w:t>
      </w:r>
      <w:r w:rsidR="00581ACC" w:rsidRPr="001D17D4">
        <w:rPr>
          <w:rStyle w:val="Strong"/>
          <w:bCs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EC6ED8" w:rsidRPr="00EC6ED8">
        <w:rPr>
          <w:rStyle w:val="Strong"/>
          <w:b w:val="0"/>
          <w:sz w:val="22"/>
          <w:szCs w:val="22"/>
          <w:lang w:val="en-GB"/>
        </w:rPr>
        <w:t>The contract/lot is not awarded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  <w:r w:rsidR="00F16845">
        <w:rPr>
          <w:rStyle w:val="Strong"/>
          <w:b w:val="0"/>
          <w:sz w:val="22"/>
          <w:szCs w:val="22"/>
          <w:lang w:val="en-GB"/>
        </w:rPr>
        <w:t>due to the</w:t>
      </w:r>
      <w:r w:rsidR="004D6AF3">
        <w:rPr>
          <w:rStyle w:val="Strong"/>
          <w:b w:val="0"/>
          <w:sz w:val="22"/>
          <w:szCs w:val="22"/>
          <w:lang w:val="en-GB"/>
        </w:rPr>
        <w:t>:</w:t>
      </w:r>
      <w:r w:rsidR="00F16845">
        <w:rPr>
          <w:rStyle w:val="Strong"/>
          <w:b w:val="0"/>
          <w:sz w:val="22"/>
          <w:szCs w:val="22"/>
          <w:lang w:val="en-GB"/>
        </w:rPr>
        <w:t xml:space="preserve"> </w:t>
      </w:r>
      <w:r w:rsidR="00EC6ED8" w:rsidRPr="007C5BCF">
        <w:rPr>
          <w:rStyle w:val="Strong"/>
          <w:b w:val="0"/>
          <w:sz w:val="22"/>
          <w:szCs w:val="22"/>
          <w:lang w:val="en-GB"/>
        </w:rPr>
        <w:t xml:space="preserve">discontinuation of procedure </w:t>
      </w:r>
      <w:r w:rsidR="004D6AF3">
        <w:rPr>
          <w:rStyle w:val="Strong"/>
          <w:b w:val="0"/>
          <w:sz w:val="22"/>
          <w:szCs w:val="22"/>
          <w:lang w:val="en-GB"/>
        </w:rPr>
        <w:t>before the deadline for submitting tenders</w:t>
      </w:r>
      <w:r w:rsidR="001D17D4">
        <w:rPr>
          <w:rStyle w:val="Strong"/>
          <w:b w:val="0"/>
          <w:sz w:val="22"/>
          <w:szCs w:val="22"/>
          <w:lang w:val="en-GB"/>
        </w:rPr>
        <w:t>;</w:t>
      </w:r>
    </w:p>
    <w:p w14:paraId="74AA053F" w14:textId="1F5FD4C2" w:rsidR="00EC6ED8" w:rsidRPr="00EC6ED8" w:rsidRDefault="004D6AF3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as of: January 31</w:t>
      </w:r>
      <w:r w:rsidRPr="004D6AF3">
        <w:rPr>
          <w:rStyle w:val="Strong"/>
          <w:b w:val="0"/>
          <w:sz w:val="22"/>
          <w:szCs w:val="22"/>
          <w:vertAlign w:val="superscript"/>
          <w:lang w:val="en-GB"/>
        </w:rPr>
        <w:t>st</w:t>
      </w:r>
      <w:r>
        <w:rPr>
          <w:rStyle w:val="Strong"/>
          <w:b w:val="0"/>
          <w:sz w:val="22"/>
          <w:szCs w:val="22"/>
          <w:lang w:val="en-GB"/>
        </w:rPr>
        <w:t xml:space="preserve">, 2022 </w:t>
      </w:r>
      <w:r w:rsidR="00F16845">
        <w:rPr>
          <w:rStyle w:val="Strong"/>
          <w:b w:val="0"/>
          <w:sz w:val="22"/>
          <w:szCs w:val="22"/>
          <w:lang w:val="en-GB"/>
        </w:rPr>
        <w:t xml:space="preserve">under </w:t>
      </w:r>
      <w:r w:rsidR="00EC6ED8" w:rsidRPr="007C5BCF">
        <w:rPr>
          <w:rStyle w:val="Strong"/>
          <w:b w:val="0"/>
          <w:sz w:val="22"/>
          <w:szCs w:val="22"/>
          <w:lang w:val="en-GB"/>
        </w:rPr>
        <w:t xml:space="preserve">Notice reference: </w:t>
      </w:r>
      <w:r w:rsidR="00F16845">
        <w:rPr>
          <w:rStyle w:val="Strong"/>
          <w:b w:val="0"/>
          <w:sz w:val="22"/>
          <w:szCs w:val="22"/>
          <w:lang w:val="en-GB"/>
        </w:rPr>
        <w:t>(</w:t>
      </w:r>
      <w:r w:rsidR="007C5BCF" w:rsidRPr="007C5BCF">
        <w:rPr>
          <w:rStyle w:val="Strong"/>
          <w:b w:val="0"/>
          <w:sz w:val="22"/>
          <w:szCs w:val="22"/>
          <w:lang w:val="en-GB"/>
        </w:rPr>
        <w:t>2022</w:t>
      </w:r>
      <w:r w:rsidR="00F16845">
        <w:rPr>
          <w:rStyle w:val="Strong"/>
          <w:b w:val="0"/>
          <w:sz w:val="22"/>
          <w:szCs w:val="22"/>
          <w:lang w:val="en-GB"/>
        </w:rPr>
        <w:t>)</w:t>
      </w:r>
      <w:r w:rsidR="007C5BCF" w:rsidRPr="007C5BCF">
        <w:rPr>
          <w:rStyle w:val="Strong"/>
          <w:b w:val="0"/>
          <w:sz w:val="22"/>
          <w:szCs w:val="22"/>
          <w:lang w:val="en-GB"/>
        </w:rPr>
        <w:t xml:space="preserve"> </w:t>
      </w:r>
      <w:r w:rsidR="007C5BCF" w:rsidRPr="00941317">
        <w:rPr>
          <w:bCs/>
          <w:sz w:val="22"/>
          <w:szCs w:val="22"/>
        </w:rPr>
        <w:t>19-24-323-1/22</w:t>
      </w:r>
      <w:r w:rsidR="001D17D4">
        <w:rPr>
          <w:bCs/>
          <w:sz w:val="22"/>
          <w:szCs w:val="22"/>
        </w:rPr>
        <w:t>;</w:t>
      </w:r>
    </w:p>
    <w:sectPr w:rsidR="00EC6ED8" w:rsidRPr="00EC6ED8" w:rsidSect="009B6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4D06" w14:textId="77777777" w:rsidR="00BE5FD2" w:rsidRDefault="00BE5FD2">
      <w:r>
        <w:separator/>
      </w:r>
    </w:p>
  </w:endnote>
  <w:endnote w:type="continuationSeparator" w:id="0">
    <w:p w14:paraId="697B8752" w14:textId="77777777" w:rsidR="00BE5FD2" w:rsidRDefault="00BE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38D2" w14:textId="77777777" w:rsidR="00A32CB3" w:rsidRDefault="00A3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D365" w14:textId="77777777" w:rsidR="00727CEE" w:rsidRDefault="000A68EF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Dece</w:t>
    </w:r>
    <w:r w:rsidR="00A32CB3">
      <w:rPr>
        <w:b/>
        <w:sz w:val="18"/>
        <w:szCs w:val="18"/>
        <w:lang w:val="en-GB"/>
      </w:rPr>
      <w:t>mber</w:t>
    </w:r>
    <w:r w:rsidR="0009300B">
      <w:rPr>
        <w:b/>
        <w:sz w:val="18"/>
        <w:szCs w:val="18"/>
        <w:lang w:val="en-GB"/>
      </w:rPr>
      <w:t xml:space="preserve"> 202</w:t>
    </w:r>
    <w:r w:rsidR="00A32CB3">
      <w:rPr>
        <w:b/>
        <w:sz w:val="18"/>
        <w:szCs w:val="18"/>
        <w:lang w:val="en-GB"/>
      </w:rPr>
      <w:t>1</w:t>
    </w:r>
  </w:p>
  <w:p w14:paraId="3FC4AD1F" w14:textId="77777777" w:rsidR="009B6A1C" w:rsidRPr="009B6A1C" w:rsidRDefault="009B6A1C" w:rsidP="009B6A1C">
    <w:pPr>
      <w:pStyle w:val="Footer"/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FILENAME   \* MERGEFORMAT </w:instrText>
    </w:r>
    <w:r w:rsidRPr="009B6A1C">
      <w:rPr>
        <w:sz w:val="18"/>
        <w:szCs w:val="18"/>
        <w:lang w:val="it-IT"/>
      </w:rPr>
      <w:fldChar w:fldCharType="separate"/>
    </w:r>
    <w:r w:rsidR="000F095A">
      <w:rPr>
        <w:noProof/>
        <w:sz w:val="18"/>
        <w:szCs w:val="18"/>
        <w:lang w:val="en-GB"/>
      </w:rPr>
      <w:t>a5a_cancnotice_enotices_en</w:t>
    </w:r>
    <w:r w:rsidR="001327A2">
      <w:rPr>
        <w:noProof/>
        <w:sz w:val="18"/>
        <w:szCs w:val="18"/>
        <w:lang w:val="en-GB"/>
      </w:rPr>
      <w:t>.doc</w:t>
    </w:r>
    <w:r w:rsidRPr="009B6A1C">
      <w:rPr>
        <w:sz w:val="18"/>
        <w:szCs w:val="18"/>
        <w:lang w:val="it-IT"/>
      </w:rPr>
      <w:fldChar w:fldCharType="end"/>
    </w:r>
    <w:r w:rsidR="00703FC4" w:rsidRPr="00A32CB3">
      <w:rPr>
        <w:sz w:val="18"/>
        <w:szCs w:val="18"/>
      </w:rPr>
      <w:t>x</w:t>
    </w:r>
    <w:r w:rsidRPr="009B6A1C">
      <w:rPr>
        <w:sz w:val="18"/>
        <w:szCs w:val="18"/>
        <w:lang w:val="en-GB"/>
      </w:rPr>
      <w:tab/>
    </w:r>
    <w:r w:rsidRPr="009B6A1C">
      <w:rPr>
        <w:sz w:val="18"/>
        <w:szCs w:val="18"/>
        <w:lang w:val="en-GB"/>
      </w:rPr>
      <w:tab/>
      <w:t xml:space="preserve">Page </w:t>
    </w: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Pr="009B6A1C">
      <w:rPr>
        <w:sz w:val="18"/>
        <w:szCs w:val="18"/>
        <w:lang w:val="it-IT"/>
      </w:rPr>
      <w:fldChar w:fldCharType="separate"/>
    </w:r>
    <w:r w:rsidR="000A68E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r w:rsidRPr="009B6A1C">
      <w:rPr>
        <w:noProof/>
        <w:sz w:val="18"/>
        <w:szCs w:val="18"/>
        <w:lang w:val="it-IT"/>
      </w:rPr>
      <w:fldChar w:fldCharType="begin"/>
    </w:r>
    <w:r w:rsidRPr="009B6A1C">
      <w:rPr>
        <w:noProof/>
        <w:sz w:val="18"/>
        <w:szCs w:val="18"/>
        <w:lang w:val="en-GB"/>
      </w:rPr>
      <w:instrText xml:space="preserve"> NUMPAGES   \* MERGEFORMAT </w:instrText>
    </w:r>
    <w:r w:rsidRPr="009B6A1C">
      <w:rPr>
        <w:noProof/>
        <w:sz w:val="18"/>
        <w:szCs w:val="18"/>
        <w:lang w:val="it-IT"/>
      </w:rPr>
      <w:fldChar w:fldCharType="separate"/>
    </w:r>
    <w:r w:rsidR="000A68E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47E8" w14:textId="77777777" w:rsidR="00A32CB3" w:rsidRDefault="00A32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B371" w14:textId="77777777" w:rsidR="00BE5FD2" w:rsidRDefault="00BE5FD2">
      <w:r>
        <w:separator/>
      </w:r>
    </w:p>
  </w:footnote>
  <w:footnote w:type="continuationSeparator" w:id="0">
    <w:p w14:paraId="38C0ACDC" w14:textId="77777777" w:rsidR="00BE5FD2" w:rsidRDefault="00BE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294F" w14:textId="77777777" w:rsidR="00A32CB3" w:rsidRDefault="00A32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9494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2C87" w14:textId="77777777" w:rsidR="00A32CB3" w:rsidRDefault="00A32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74EA2"/>
    <w:rsid w:val="0001248B"/>
    <w:rsid w:val="00015999"/>
    <w:rsid w:val="000228BD"/>
    <w:rsid w:val="000553B0"/>
    <w:rsid w:val="00062477"/>
    <w:rsid w:val="00067017"/>
    <w:rsid w:val="000707FA"/>
    <w:rsid w:val="0009300B"/>
    <w:rsid w:val="000A68EF"/>
    <w:rsid w:val="000F095A"/>
    <w:rsid w:val="000F6A13"/>
    <w:rsid w:val="001115FA"/>
    <w:rsid w:val="00122136"/>
    <w:rsid w:val="001327A2"/>
    <w:rsid w:val="001B4753"/>
    <w:rsid w:val="001D1521"/>
    <w:rsid w:val="001D17D4"/>
    <w:rsid w:val="001E0E68"/>
    <w:rsid w:val="002047DF"/>
    <w:rsid w:val="00210CA6"/>
    <w:rsid w:val="002206AD"/>
    <w:rsid w:val="00242259"/>
    <w:rsid w:val="00246EF2"/>
    <w:rsid w:val="0027149B"/>
    <w:rsid w:val="00297327"/>
    <w:rsid w:val="002B4E6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22600"/>
    <w:rsid w:val="00427B34"/>
    <w:rsid w:val="004361B8"/>
    <w:rsid w:val="004376D5"/>
    <w:rsid w:val="00496969"/>
    <w:rsid w:val="004B614B"/>
    <w:rsid w:val="004C01BA"/>
    <w:rsid w:val="004D6AF3"/>
    <w:rsid w:val="004E3FED"/>
    <w:rsid w:val="00507E67"/>
    <w:rsid w:val="005124A6"/>
    <w:rsid w:val="00512E2B"/>
    <w:rsid w:val="00513F4E"/>
    <w:rsid w:val="00556E73"/>
    <w:rsid w:val="00557353"/>
    <w:rsid w:val="00570FBE"/>
    <w:rsid w:val="005806CF"/>
    <w:rsid w:val="00581ACC"/>
    <w:rsid w:val="00591F79"/>
    <w:rsid w:val="00592E8C"/>
    <w:rsid w:val="005A35C6"/>
    <w:rsid w:val="005D2810"/>
    <w:rsid w:val="00664635"/>
    <w:rsid w:val="006675B9"/>
    <w:rsid w:val="006A1E7B"/>
    <w:rsid w:val="006E7086"/>
    <w:rsid w:val="006F2C67"/>
    <w:rsid w:val="00703FC4"/>
    <w:rsid w:val="00711B30"/>
    <w:rsid w:val="00727CEE"/>
    <w:rsid w:val="0078198F"/>
    <w:rsid w:val="00797F1E"/>
    <w:rsid w:val="007B6943"/>
    <w:rsid w:val="007C5BCF"/>
    <w:rsid w:val="007E276E"/>
    <w:rsid w:val="007F5CFD"/>
    <w:rsid w:val="00814656"/>
    <w:rsid w:val="00862D26"/>
    <w:rsid w:val="00874EA2"/>
    <w:rsid w:val="008943D0"/>
    <w:rsid w:val="00897449"/>
    <w:rsid w:val="008A0C10"/>
    <w:rsid w:val="008A3F4C"/>
    <w:rsid w:val="008D180E"/>
    <w:rsid w:val="00926E61"/>
    <w:rsid w:val="00930C06"/>
    <w:rsid w:val="0093664B"/>
    <w:rsid w:val="00941317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48FA"/>
    <w:rsid w:val="00B700C0"/>
    <w:rsid w:val="00B74155"/>
    <w:rsid w:val="00B76B0A"/>
    <w:rsid w:val="00BB15E0"/>
    <w:rsid w:val="00BC091D"/>
    <w:rsid w:val="00BC142D"/>
    <w:rsid w:val="00BE5FD2"/>
    <w:rsid w:val="00BE7B32"/>
    <w:rsid w:val="00BF094D"/>
    <w:rsid w:val="00C00E4B"/>
    <w:rsid w:val="00C81557"/>
    <w:rsid w:val="00CB4A89"/>
    <w:rsid w:val="00D035B7"/>
    <w:rsid w:val="00D0434A"/>
    <w:rsid w:val="00D1599D"/>
    <w:rsid w:val="00D72C33"/>
    <w:rsid w:val="00D74C7D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B21CA"/>
    <w:rsid w:val="00EB22D1"/>
    <w:rsid w:val="00EC0328"/>
    <w:rsid w:val="00EC6ED8"/>
    <w:rsid w:val="00EF431F"/>
    <w:rsid w:val="00F06429"/>
    <w:rsid w:val="00F16845"/>
    <w:rsid w:val="00F213C9"/>
    <w:rsid w:val="00F25208"/>
    <w:rsid w:val="00F34282"/>
    <w:rsid w:val="00F568CA"/>
    <w:rsid w:val="00FA382A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E01638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07EDC-8E3B-43C3-9274-CA6855066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7DBB3-268F-4AD7-82E8-C50D3E0E0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D8FFD-3E24-47A7-AD39-0474BF329D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484F3B-74B3-4A77-A83A-3802EE9E65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Faris Čolaković</cp:lastModifiedBy>
  <cp:revision>4</cp:revision>
  <cp:lastPrinted>2013-12-16T10:49:00Z</cp:lastPrinted>
  <dcterms:created xsi:type="dcterms:W3CDTF">2022-01-30T09:47:00Z</dcterms:created>
  <dcterms:modified xsi:type="dcterms:W3CDTF">2022-01-30T10:07:00Z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ContentTypeId">
    <vt:lpwstr>0x010100724FDE23FB365D4CB8B2901107175F9F</vt:lpwstr>
  </property>
</Properties>
</file>